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838968" w14:textId="77777777" w:rsidR="006F080C" w:rsidRDefault="006F080C" w:rsidP="006F080C">
      <w:pPr>
        <w:spacing w:after="0"/>
        <w:ind w:left="2880" w:firstLine="720"/>
        <w:rPr>
          <w:rFonts w:cstheme="minorHAnsi"/>
          <w:b/>
          <w:color w:val="7030A0"/>
          <w:sz w:val="32"/>
          <w:szCs w:val="32"/>
          <w:shd w:val="clear" w:color="auto" w:fill="FFFFFF"/>
        </w:rPr>
      </w:pPr>
      <w:r>
        <w:rPr>
          <w:rFonts w:cstheme="minorHAnsi"/>
          <w:b/>
          <w:color w:val="7030A0"/>
          <w:sz w:val="32"/>
          <w:szCs w:val="32"/>
          <w:shd w:val="clear" w:color="auto" w:fill="FFFFFF"/>
        </w:rPr>
        <w:t xml:space="preserve">Edgar County </w:t>
      </w:r>
    </w:p>
    <w:p w14:paraId="0D3B4D6D" w14:textId="77777777" w:rsidR="006F080C" w:rsidRDefault="006F080C" w:rsidP="006F080C">
      <w:pPr>
        <w:spacing w:after="0"/>
        <w:jc w:val="center"/>
        <w:rPr>
          <w:rFonts w:cstheme="minorHAnsi"/>
          <w:b/>
          <w:color w:val="7030A0"/>
          <w:sz w:val="32"/>
          <w:szCs w:val="32"/>
          <w:shd w:val="clear" w:color="auto" w:fill="FFFFFF"/>
        </w:rPr>
      </w:pPr>
      <w:r>
        <w:rPr>
          <w:rFonts w:cstheme="minorHAnsi"/>
          <w:b/>
          <w:color w:val="7030A0"/>
          <w:sz w:val="32"/>
          <w:szCs w:val="32"/>
          <w:shd w:val="clear" w:color="auto" w:fill="FFFFFF"/>
        </w:rPr>
        <w:t>Recovery Oriented Systems of Care (ROSC)</w:t>
      </w:r>
    </w:p>
    <w:p w14:paraId="3715FEC7" w14:textId="77777777" w:rsidR="006F080C" w:rsidRDefault="006F080C" w:rsidP="006F080C">
      <w:pPr>
        <w:spacing w:after="240"/>
        <w:rPr>
          <w:rFonts w:eastAsia="Times New Roman"/>
        </w:rPr>
      </w:pPr>
      <w:r w:rsidRPr="006F080C">
        <w:rPr>
          <w:rFonts w:eastAsia="Times New Roman"/>
          <w:b/>
          <w:sz w:val="24"/>
          <w:szCs w:val="24"/>
        </w:rPr>
        <w:t>Purpose</w:t>
      </w:r>
      <w:r>
        <w:rPr>
          <w:rFonts w:eastAsia="Times New Roman"/>
        </w:rPr>
        <w:t>: Your input is invaluable in ensuring that individuals and families impacted by substance use have access to the support they need. Please answer honestly; all responses are confidential and will only be used to improve the resources available in our community. Thank you for helping make Edgar County a stronger, healthier place for everyone.</w:t>
      </w:r>
    </w:p>
    <w:p w14:paraId="61DBEA43" w14:textId="77777777" w:rsidR="006F080C" w:rsidRDefault="006F080C" w:rsidP="006F080C">
      <w:pPr>
        <w:rPr>
          <w:rFonts w:eastAsia="Times New Roman"/>
        </w:rPr>
      </w:pPr>
    </w:p>
    <w:p w14:paraId="4CB7019A" w14:textId="70B318AF" w:rsidR="00FE4FD4" w:rsidRPr="00E86487" w:rsidRDefault="006F080C" w:rsidP="00E86487">
      <w:pPr>
        <w:pStyle w:val="ListParagraph"/>
        <w:numPr>
          <w:ilvl w:val="0"/>
          <w:numId w:val="26"/>
        </w:numPr>
        <w:rPr>
          <w:rFonts w:ascii="Calibri" w:eastAsia="Calibri" w:hAnsi="Calibri" w:cs="Calibri"/>
          <w:sz w:val="18"/>
          <w:szCs w:val="18"/>
        </w:rPr>
      </w:pPr>
      <w:r w:rsidRPr="006F080C">
        <w:rPr>
          <w:rFonts w:ascii="Calibri" w:eastAsia="Calibri" w:hAnsi="Calibri" w:cs="Calibri"/>
        </w:rPr>
        <w:t xml:space="preserve">How do you </w:t>
      </w:r>
      <w:r w:rsidR="00684AA8">
        <w:rPr>
          <w:rFonts w:ascii="Calibri" w:eastAsia="Calibri" w:hAnsi="Calibri" w:cs="Calibri"/>
        </w:rPr>
        <w:t xml:space="preserve">typically </w:t>
      </w:r>
      <w:r w:rsidRPr="006F080C">
        <w:rPr>
          <w:rFonts w:ascii="Calibri" w:eastAsia="Calibri" w:hAnsi="Calibri" w:cs="Calibri"/>
        </w:rPr>
        <w:t xml:space="preserve">receive information </w:t>
      </w:r>
      <w:r w:rsidR="00684AA8">
        <w:rPr>
          <w:rFonts w:ascii="Calibri" w:eastAsia="Calibri" w:hAnsi="Calibri" w:cs="Calibri"/>
        </w:rPr>
        <w:t>about local resources, events, or services in your community</w:t>
      </w:r>
      <w:r w:rsidRPr="005D70A8">
        <w:rPr>
          <w:rFonts w:ascii="Calibri" w:eastAsia="Calibri" w:hAnsi="Calibri" w:cs="Calibri"/>
        </w:rPr>
        <w:t xml:space="preserve">? </w:t>
      </w:r>
      <w:r w:rsidR="00E86487" w:rsidRPr="005D70A8">
        <w:rPr>
          <w:rFonts w:ascii="Calibri" w:eastAsia="Calibri" w:hAnsi="Calibri" w:cs="Calibri"/>
        </w:rPr>
        <w:t>(</w:t>
      </w:r>
      <w:r w:rsidR="00475C71" w:rsidRPr="005D70A8">
        <w:rPr>
          <w:rFonts w:ascii="Calibri" w:eastAsia="Calibri" w:hAnsi="Calibri" w:cs="Calibri"/>
          <w:b/>
          <w:sz w:val="18"/>
          <w:szCs w:val="18"/>
        </w:rPr>
        <w:t xml:space="preserve">Mark </w:t>
      </w:r>
      <w:r w:rsidR="00E86487" w:rsidRPr="005D70A8">
        <w:rPr>
          <w:rFonts w:ascii="Calibri" w:eastAsia="Calibri" w:hAnsi="Calibri" w:cs="Calibri"/>
          <w:b/>
          <w:sz w:val="18"/>
          <w:szCs w:val="18"/>
        </w:rPr>
        <w:t>the </w:t>
      </w:r>
      <w:r w:rsidRPr="005D70A8">
        <w:rPr>
          <w:rFonts w:ascii="Calibri" w:eastAsia="Calibri" w:hAnsi="Calibri" w:cs="Calibri"/>
          <w:b/>
          <w:sz w:val="18"/>
          <w:szCs w:val="18"/>
        </w:rPr>
        <w:t>top two</w:t>
      </w:r>
      <w:r w:rsidR="00FE4FD4" w:rsidRPr="005D70A8">
        <w:rPr>
          <w:rFonts w:ascii="Calibri" w:eastAsia="Calibri" w:hAnsi="Calibri" w:cs="Calibri"/>
          <w:b/>
          <w:sz w:val="18"/>
          <w:szCs w:val="18"/>
        </w:rPr>
        <w:t xml:space="preserve"> answers</w:t>
      </w:r>
      <w:r w:rsidR="00E86487" w:rsidRPr="005D70A8">
        <w:rPr>
          <w:rFonts w:ascii="Calibri" w:eastAsia="Calibri" w:hAnsi="Calibri" w:cs="Calibri"/>
          <w:sz w:val="18"/>
          <w:szCs w:val="18"/>
        </w:rPr>
        <w:t>.)</w:t>
      </w:r>
    </w:p>
    <w:p w14:paraId="23C5550D" w14:textId="77777777" w:rsidR="00FE4FD4" w:rsidRPr="00FE4FD4" w:rsidRDefault="00FE4FD4" w:rsidP="00FE4FD4">
      <w:pPr>
        <w:pStyle w:val="ListParagraph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 w:rsidR="006F080C" w:rsidRPr="00FE4FD4">
        <w:rPr>
          <w:rFonts w:ascii="Calibri" w:eastAsia="Calibri" w:hAnsi="Calibri" w:cs="Calibri"/>
          <w:b/>
        </w:rPr>
        <w:t>Social media</w:t>
      </w:r>
    </w:p>
    <w:p w14:paraId="645CA0F9" w14:textId="77777777" w:rsidR="00FE4FD4" w:rsidRPr="00FE4FD4" w:rsidRDefault="00FE4FD4" w:rsidP="00FE4FD4">
      <w:pPr>
        <w:pStyle w:val="ListParagraph"/>
        <w:ind w:firstLine="72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 xml:space="preserve"> </w:t>
      </w:r>
      <w:r w:rsidR="003057C3">
        <w:rPr>
          <w:rFonts w:ascii="Calibri" w:eastAsia="Calibri" w:hAnsi="Calibri" w:cs="Calibri"/>
          <w:b/>
        </w:rPr>
        <w:t>W</w:t>
      </w:r>
      <w:r w:rsidR="006F080C" w:rsidRPr="00FE4FD4">
        <w:rPr>
          <w:rFonts w:ascii="Calibri" w:eastAsia="Calibri" w:hAnsi="Calibri" w:cs="Calibri"/>
          <w:b/>
        </w:rPr>
        <w:t>ord-of-mouth</w:t>
      </w:r>
    </w:p>
    <w:p w14:paraId="509854B6" w14:textId="77777777" w:rsidR="00FE4FD4" w:rsidRPr="00FE4FD4" w:rsidRDefault="006F080C" w:rsidP="00FE4FD4">
      <w:pPr>
        <w:pStyle w:val="ListParagraph"/>
        <w:ind w:firstLine="72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 xml:space="preserve"> </w:t>
      </w:r>
      <w:r w:rsidR="003057C3">
        <w:rPr>
          <w:rFonts w:ascii="Calibri" w:eastAsia="Calibri" w:hAnsi="Calibri" w:cs="Calibri"/>
          <w:b/>
        </w:rPr>
        <w:t>R</w:t>
      </w:r>
      <w:r w:rsidRPr="00FE4FD4">
        <w:rPr>
          <w:rFonts w:ascii="Calibri" w:eastAsia="Calibri" w:hAnsi="Calibri" w:cs="Calibri"/>
          <w:b/>
        </w:rPr>
        <w:t>adio/</w:t>
      </w:r>
      <w:r w:rsidR="003057C3">
        <w:rPr>
          <w:rFonts w:ascii="Calibri" w:eastAsia="Calibri" w:hAnsi="Calibri" w:cs="Calibri"/>
          <w:b/>
        </w:rPr>
        <w:t>P</w:t>
      </w:r>
      <w:r w:rsidRPr="00FE4FD4">
        <w:rPr>
          <w:rFonts w:ascii="Calibri" w:eastAsia="Calibri" w:hAnsi="Calibri" w:cs="Calibri"/>
          <w:b/>
        </w:rPr>
        <w:t>odcast</w:t>
      </w:r>
    </w:p>
    <w:p w14:paraId="7EF6A54D" w14:textId="77777777" w:rsidR="00FE4FD4" w:rsidRPr="00FE4FD4" w:rsidRDefault="006F080C" w:rsidP="00FE4FD4">
      <w:pPr>
        <w:pStyle w:val="ListParagraph"/>
        <w:ind w:firstLine="72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 xml:space="preserve"> </w:t>
      </w:r>
      <w:r w:rsidR="003057C3">
        <w:rPr>
          <w:rFonts w:ascii="Calibri" w:eastAsia="Calibri" w:hAnsi="Calibri" w:cs="Calibri"/>
          <w:b/>
        </w:rPr>
        <w:t>N</w:t>
      </w:r>
      <w:r w:rsidRPr="00FE4FD4">
        <w:rPr>
          <w:rFonts w:ascii="Calibri" w:eastAsia="Calibri" w:hAnsi="Calibri" w:cs="Calibri"/>
          <w:b/>
        </w:rPr>
        <w:t>ewspape</w:t>
      </w:r>
      <w:r w:rsidR="00FE4FD4" w:rsidRPr="00FE4FD4">
        <w:rPr>
          <w:rFonts w:ascii="Calibri" w:eastAsia="Calibri" w:hAnsi="Calibri" w:cs="Calibri"/>
          <w:b/>
        </w:rPr>
        <w:t>r</w:t>
      </w:r>
    </w:p>
    <w:p w14:paraId="57307D59" w14:textId="77777777" w:rsidR="006F080C" w:rsidRDefault="006F080C" w:rsidP="00FE4FD4">
      <w:pPr>
        <w:pStyle w:val="ListParagraph"/>
        <w:ind w:firstLine="72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 xml:space="preserve"> </w:t>
      </w:r>
      <w:r w:rsidR="003057C3">
        <w:rPr>
          <w:rFonts w:ascii="Calibri" w:eastAsia="Calibri" w:hAnsi="Calibri" w:cs="Calibri"/>
          <w:b/>
        </w:rPr>
        <w:t>F</w:t>
      </w:r>
      <w:r w:rsidRPr="00FE4FD4">
        <w:rPr>
          <w:rFonts w:ascii="Calibri" w:eastAsia="Calibri" w:hAnsi="Calibri" w:cs="Calibri"/>
          <w:b/>
        </w:rPr>
        <w:t>l</w:t>
      </w:r>
      <w:r w:rsidR="00684AA8">
        <w:rPr>
          <w:rFonts w:ascii="Calibri" w:eastAsia="Calibri" w:hAnsi="Calibri" w:cs="Calibri"/>
          <w:b/>
        </w:rPr>
        <w:t>ye</w:t>
      </w:r>
      <w:r w:rsidRPr="00FE4FD4">
        <w:rPr>
          <w:rFonts w:ascii="Calibri" w:eastAsia="Calibri" w:hAnsi="Calibri" w:cs="Calibri"/>
          <w:b/>
        </w:rPr>
        <w:t xml:space="preserve">rs </w:t>
      </w:r>
      <w:r w:rsidR="00684AA8">
        <w:rPr>
          <w:rFonts w:ascii="Calibri" w:eastAsia="Calibri" w:hAnsi="Calibri" w:cs="Calibri"/>
          <w:b/>
        </w:rPr>
        <w:t>/ Posters</w:t>
      </w:r>
    </w:p>
    <w:p w14:paraId="7A459B44" w14:textId="77777777" w:rsidR="00684AA8" w:rsidRDefault="00684AA8" w:rsidP="00FE4FD4">
      <w:pPr>
        <w:pStyle w:val="ListParagraph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Community Organizations or outreach</w:t>
      </w:r>
    </w:p>
    <w:p w14:paraId="5B627B09" w14:textId="7E7F245B" w:rsidR="005D70A8" w:rsidRPr="00FE4FD4" w:rsidRDefault="0083377B" w:rsidP="00FE4FD4">
      <w:pPr>
        <w:pStyle w:val="ListParagraph"/>
        <w:ind w:firstLine="7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 </w:t>
      </w:r>
      <w:r w:rsidR="005D70A8">
        <w:rPr>
          <w:rFonts w:ascii="Calibri" w:eastAsia="Calibri" w:hAnsi="Calibri" w:cs="Calibri"/>
          <w:b/>
        </w:rPr>
        <w:t xml:space="preserve">Other </w:t>
      </w:r>
      <w:r w:rsidR="00684AA8">
        <w:rPr>
          <w:rFonts w:ascii="Calibri" w:eastAsia="Calibri" w:hAnsi="Calibri" w:cs="Calibri"/>
          <w:b/>
        </w:rPr>
        <w:t xml:space="preserve">(please </w:t>
      </w:r>
      <w:r w:rsidR="0066152A">
        <w:rPr>
          <w:rFonts w:ascii="Calibri" w:eastAsia="Calibri" w:hAnsi="Calibri" w:cs="Calibri"/>
          <w:b/>
        </w:rPr>
        <w:t>specify) _</w:t>
      </w:r>
      <w:r w:rsidR="005D70A8">
        <w:rPr>
          <w:rFonts w:ascii="Calibri" w:eastAsia="Calibri" w:hAnsi="Calibri" w:cs="Calibri"/>
          <w:b/>
        </w:rPr>
        <w:t>_____________</w:t>
      </w:r>
    </w:p>
    <w:p w14:paraId="6C16E182" w14:textId="77777777" w:rsidR="00D156F6" w:rsidRDefault="00D156F6" w:rsidP="00FE4FD4">
      <w:pPr>
        <w:spacing w:after="0"/>
        <w:rPr>
          <w:rFonts w:ascii="Calibri" w:eastAsia="Calibri" w:hAnsi="Calibri" w:cs="Calibri"/>
        </w:rPr>
      </w:pPr>
    </w:p>
    <w:p w14:paraId="44D61EE1" w14:textId="6EA2A640" w:rsidR="00D156F6" w:rsidRDefault="00684AA8" w:rsidP="00D156F6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currently live in a household with more than one family? </w:t>
      </w:r>
    </w:p>
    <w:p w14:paraId="656B71E1" w14:textId="77777777" w:rsidR="00D156F6" w:rsidRPr="00FE4FD4" w:rsidRDefault="00D156F6" w:rsidP="00E86487">
      <w:pPr>
        <w:spacing w:after="0"/>
        <w:ind w:left="720" w:firstLine="72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 xml:space="preserve">  </w:t>
      </w:r>
      <w:proofErr w:type="gramStart"/>
      <w:r w:rsidRPr="00FE4FD4">
        <w:rPr>
          <w:rFonts w:ascii="Calibri" w:eastAsia="Calibri" w:hAnsi="Calibri" w:cs="Calibri"/>
          <w:b/>
        </w:rPr>
        <w:t>Yes</w:t>
      </w:r>
      <w:proofErr w:type="gramEnd"/>
      <w:r w:rsidRPr="00FE4FD4">
        <w:rPr>
          <w:rFonts w:ascii="Calibri" w:eastAsia="Calibri" w:hAnsi="Calibri" w:cs="Calibri"/>
          <w:b/>
        </w:rPr>
        <w:t xml:space="preserve">   </w:t>
      </w:r>
      <w:r w:rsidR="003057C3">
        <w:rPr>
          <w:rFonts w:ascii="Calibri" w:eastAsia="Calibri" w:hAnsi="Calibri" w:cs="Calibri"/>
          <w:b/>
        </w:rPr>
        <w:tab/>
      </w:r>
      <w:r w:rsidRPr="00FE4FD4">
        <w:rPr>
          <w:rFonts w:ascii="Calibri" w:eastAsia="Calibri" w:hAnsi="Calibri" w:cs="Calibri"/>
          <w:b/>
        </w:rPr>
        <w:t>No</w:t>
      </w:r>
      <w:r w:rsidR="00475C71">
        <w:rPr>
          <w:rFonts w:ascii="Calibri" w:eastAsia="Calibri" w:hAnsi="Calibri" w:cs="Calibri"/>
          <w:b/>
        </w:rPr>
        <w:t xml:space="preserve"> </w:t>
      </w:r>
      <w:r w:rsidRPr="00FE4FD4">
        <w:rPr>
          <w:rFonts w:ascii="Calibri" w:eastAsia="Calibri" w:hAnsi="Calibri" w:cs="Calibri"/>
          <w:b/>
        </w:rPr>
        <w:t xml:space="preserve">  </w:t>
      </w:r>
      <w:r w:rsidR="003057C3">
        <w:rPr>
          <w:rFonts w:ascii="Calibri" w:eastAsia="Calibri" w:hAnsi="Calibri" w:cs="Calibri"/>
          <w:b/>
        </w:rPr>
        <w:tab/>
        <w:t>P</w:t>
      </w:r>
      <w:r w:rsidRPr="00FE4FD4">
        <w:rPr>
          <w:rFonts w:ascii="Calibri" w:eastAsia="Calibri" w:hAnsi="Calibri" w:cs="Calibri"/>
          <w:b/>
        </w:rPr>
        <w:t xml:space="preserve">refer not to answer </w:t>
      </w:r>
    </w:p>
    <w:p w14:paraId="65FCC444" w14:textId="77777777" w:rsidR="00D156F6" w:rsidRDefault="00D156F6" w:rsidP="00D156F6">
      <w:pPr>
        <w:pStyle w:val="ListParagraph"/>
        <w:spacing w:after="0"/>
        <w:rPr>
          <w:rFonts w:ascii="Calibri" w:eastAsia="Calibri" w:hAnsi="Calibri" w:cs="Calibri"/>
        </w:rPr>
      </w:pPr>
    </w:p>
    <w:p w14:paraId="2D024463" w14:textId="5A5DBE5F" w:rsidR="00D156F6" w:rsidRDefault="00684AA8" w:rsidP="00D156F6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t>Do you believe that all individuals in your community have access to the support they need for substance use recovery, regardless of factors such as</w:t>
      </w:r>
      <w:r w:rsidR="001E2AA2">
        <w:t xml:space="preserve"> </w:t>
      </w:r>
      <w:r w:rsidR="00D156F6" w:rsidRPr="00D156F6">
        <w:rPr>
          <w:rFonts w:ascii="Calibri" w:eastAsia="Calibri" w:hAnsi="Calibri" w:cs="Calibri"/>
        </w:rPr>
        <w:t xml:space="preserve">income level, insurance status, race, ethnicity, primary language, disabilities, gender identity, sexual orientation, or citizenship </w:t>
      </w:r>
      <w:r w:rsidR="0066152A" w:rsidRPr="00D156F6">
        <w:rPr>
          <w:rFonts w:ascii="Calibri" w:eastAsia="Calibri" w:hAnsi="Calibri" w:cs="Calibri"/>
        </w:rPr>
        <w:t>status?</w:t>
      </w:r>
    </w:p>
    <w:p w14:paraId="4B066215" w14:textId="77777777" w:rsidR="00FE4FD4" w:rsidRPr="00E86487" w:rsidRDefault="00FE4FD4" w:rsidP="00FE4FD4">
      <w:pPr>
        <w:spacing w:after="0"/>
        <w:ind w:left="144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>1-Strongly Disagree _________________</w:t>
      </w:r>
    </w:p>
    <w:p w14:paraId="4EED8A7B" w14:textId="77777777" w:rsidR="00FE4FD4" w:rsidRPr="00E86487" w:rsidRDefault="00FE4FD4" w:rsidP="00FE4FD4">
      <w:pPr>
        <w:spacing w:after="0"/>
        <w:ind w:left="144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>2-Disagree ____________</w:t>
      </w:r>
    </w:p>
    <w:p w14:paraId="09E67C22" w14:textId="77777777" w:rsidR="00FE4FD4" w:rsidRPr="00E86487" w:rsidRDefault="00FE4FD4" w:rsidP="00FE4FD4">
      <w:pPr>
        <w:spacing w:after="0"/>
        <w:ind w:left="144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>3-Neither agree nor Disagree/Neutral ____________</w:t>
      </w:r>
    </w:p>
    <w:p w14:paraId="6A34E9F5" w14:textId="77777777" w:rsidR="00FE4FD4" w:rsidRPr="00E86487" w:rsidRDefault="00FE4FD4" w:rsidP="00FE4FD4">
      <w:pPr>
        <w:spacing w:after="0"/>
        <w:ind w:left="144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>4-Agree _________________</w:t>
      </w:r>
    </w:p>
    <w:p w14:paraId="0B005265" w14:textId="77777777" w:rsidR="00FE4FD4" w:rsidRPr="00E86487" w:rsidRDefault="00FE4FD4" w:rsidP="00FE4FD4">
      <w:pPr>
        <w:spacing w:after="0"/>
        <w:ind w:left="144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>5-Strongly Agree __________________</w:t>
      </w:r>
    </w:p>
    <w:p w14:paraId="26659FDF" w14:textId="77777777" w:rsidR="00FE4FD4" w:rsidRPr="00E86487" w:rsidRDefault="00FE4FD4" w:rsidP="00FE4FD4">
      <w:pPr>
        <w:spacing w:after="0"/>
        <w:rPr>
          <w:rFonts w:ascii="Calibri" w:eastAsia="Calibri" w:hAnsi="Calibri" w:cs="Calibri"/>
          <w:b/>
        </w:rPr>
      </w:pPr>
    </w:p>
    <w:p w14:paraId="23B2E3D0" w14:textId="77777777" w:rsidR="00FE4FD4" w:rsidRDefault="00FE4FD4" w:rsidP="00FE4FD4">
      <w:pPr>
        <w:pStyle w:val="ListParagraph"/>
        <w:spacing w:after="0"/>
        <w:rPr>
          <w:rFonts w:ascii="Calibri" w:eastAsia="Calibri" w:hAnsi="Calibri" w:cs="Calibri"/>
        </w:rPr>
      </w:pPr>
    </w:p>
    <w:p w14:paraId="20DA6613" w14:textId="24E33447" w:rsidR="00E86487" w:rsidRPr="005D70A8" w:rsidRDefault="0066152A" w:rsidP="00D156F6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Are you aware of where to access support for the following services?</w:t>
      </w:r>
      <w:r w:rsidR="00D156F6" w:rsidRPr="005D70A8">
        <w:rPr>
          <w:rFonts w:ascii="Calibri" w:eastAsia="Calibri" w:hAnsi="Calibri" w:cs="Calibri"/>
        </w:rPr>
        <w:tab/>
      </w:r>
    </w:p>
    <w:p w14:paraId="758AB3A0" w14:textId="77777777" w:rsidR="005D70A8" w:rsidRPr="00E86487" w:rsidRDefault="00D156F6" w:rsidP="00B37FDE">
      <w:pPr>
        <w:spacing w:after="0" w:line="276" w:lineRule="auto"/>
        <w:ind w:left="720" w:firstLine="72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</w:rPr>
        <w:t xml:space="preserve">  </w:t>
      </w:r>
      <w:r w:rsidRPr="00E86487">
        <w:rPr>
          <w:rFonts w:ascii="Calibri" w:eastAsia="Calibri" w:hAnsi="Calibri" w:cs="Calibri"/>
          <w:b/>
        </w:rPr>
        <w:t>Food</w:t>
      </w:r>
      <w:r w:rsidR="00684AA8">
        <w:rPr>
          <w:rFonts w:ascii="Calibri" w:eastAsia="Calibri" w:hAnsi="Calibri" w:cs="Calibri"/>
          <w:b/>
        </w:rPr>
        <w:t xml:space="preserve"> assistance</w:t>
      </w:r>
      <w:r w:rsidR="00475C71">
        <w:rPr>
          <w:rFonts w:ascii="Calibri" w:eastAsia="Calibri" w:hAnsi="Calibri" w:cs="Calibri"/>
          <w:b/>
        </w:rPr>
        <w:t>-</w:t>
      </w:r>
      <w:r w:rsidR="00475C71" w:rsidRPr="00E86487">
        <w:rPr>
          <w:rFonts w:ascii="Calibri" w:eastAsia="Calibri" w:hAnsi="Calibri" w:cs="Calibri"/>
          <w:b/>
        </w:rPr>
        <w:t xml:space="preserve"> </w:t>
      </w:r>
      <w:r w:rsidR="00475C71">
        <w:rPr>
          <w:rFonts w:ascii="Calibri" w:eastAsia="Calibri" w:hAnsi="Calibri" w:cs="Calibri"/>
          <w:b/>
        </w:rPr>
        <w:t>Yes</w:t>
      </w:r>
      <w:r w:rsidRPr="00E86487">
        <w:rPr>
          <w:rFonts w:ascii="Calibri" w:eastAsia="Calibri" w:hAnsi="Calibri" w:cs="Calibri"/>
          <w:b/>
        </w:rPr>
        <w:t xml:space="preserve">   or   No</w:t>
      </w:r>
    </w:p>
    <w:p w14:paraId="651A0153" w14:textId="51DE6092" w:rsidR="005D70A8" w:rsidRPr="00B37FDE" w:rsidRDefault="00D156F6" w:rsidP="00B37FDE">
      <w:pPr>
        <w:pStyle w:val="ListParagraph"/>
        <w:spacing w:after="0" w:line="276" w:lineRule="auto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 xml:space="preserve">             </w:t>
      </w:r>
      <w:r w:rsidRPr="00E86487">
        <w:rPr>
          <w:rFonts w:ascii="Calibri" w:eastAsia="Calibri" w:hAnsi="Calibri" w:cs="Calibri"/>
          <w:b/>
        </w:rPr>
        <w:tab/>
        <w:t xml:space="preserve">  </w:t>
      </w:r>
      <w:r w:rsidR="00684AA8">
        <w:rPr>
          <w:rFonts w:ascii="Calibri" w:eastAsia="Calibri" w:hAnsi="Calibri" w:cs="Calibri"/>
          <w:b/>
        </w:rPr>
        <w:t xml:space="preserve">Affordable </w:t>
      </w:r>
      <w:r w:rsidR="0066152A">
        <w:rPr>
          <w:rFonts w:ascii="Calibri" w:eastAsia="Calibri" w:hAnsi="Calibri" w:cs="Calibri"/>
          <w:b/>
        </w:rPr>
        <w:t>H</w:t>
      </w:r>
      <w:r w:rsidRPr="00E86487">
        <w:rPr>
          <w:rFonts w:ascii="Calibri" w:eastAsia="Calibri" w:hAnsi="Calibri" w:cs="Calibri"/>
          <w:b/>
        </w:rPr>
        <w:t>ousing</w:t>
      </w:r>
      <w:r w:rsidR="00475C71">
        <w:rPr>
          <w:rFonts w:ascii="Calibri" w:eastAsia="Calibri" w:hAnsi="Calibri" w:cs="Calibri"/>
          <w:b/>
        </w:rPr>
        <w:t>-</w:t>
      </w:r>
      <w:r w:rsidR="00475C71" w:rsidRPr="00E86487">
        <w:rPr>
          <w:rFonts w:ascii="Calibri" w:eastAsia="Calibri" w:hAnsi="Calibri" w:cs="Calibri"/>
          <w:b/>
        </w:rPr>
        <w:t xml:space="preserve"> </w:t>
      </w:r>
      <w:r w:rsidR="00475C71">
        <w:rPr>
          <w:rFonts w:ascii="Calibri" w:eastAsia="Calibri" w:hAnsi="Calibri" w:cs="Calibri"/>
          <w:b/>
        </w:rPr>
        <w:t>Yes</w:t>
      </w:r>
      <w:r w:rsidRPr="00E86487">
        <w:rPr>
          <w:rFonts w:ascii="Calibri" w:eastAsia="Calibri" w:hAnsi="Calibri" w:cs="Calibri"/>
          <w:b/>
        </w:rPr>
        <w:t xml:space="preserve">   or   No</w:t>
      </w:r>
    </w:p>
    <w:p w14:paraId="31B1C543" w14:textId="77777777" w:rsidR="005D70A8" w:rsidRPr="00B37FDE" w:rsidRDefault="00D156F6" w:rsidP="00B37FDE">
      <w:pPr>
        <w:pStyle w:val="ListParagraph"/>
        <w:spacing w:after="0" w:line="276" w:lineRule="auto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 xml:space="preserve">               </w:t>
      </w:r>
      <w:r w:rsidR="00E86487" w:rsidRPr="00E86487">
        <w:rPr>
          <w:rFonts w:ascii="Calibri" w:eastAsia="Calibri" w:hAnsi="Calibri" w:cs="Calibri"/>
          <w:b/>
        </w:rPr>
        <w:t xml:space="preserve"> </w:t>
      </w:r>
      <w:r w:rsidRPr="00E86487">
        <w:rPr>
          <w:rFonts w:ascii="Calibri" w:eastAsia="Calibri" w:hAnsi="Calibri" w:cs="Calibri"/>
          <w:b/>
        </w:rPr>
        <w:t xml:space="preserve"> Family</w:t>
      </w:r>
      <w:r w:rsidR="00684AA8">
        <w:rPr>
          <w:rFonts w:ascii="Calibri" w:eastAsia="Calibri" w:hAnsi="Calibri" w:cs="Calibri"/>
          <w:b/>
        </w:rPr>
        <w:t xml:space="preserve"> support</w:t>
      </w:r>
      <w:r w:rsidRPr="00E86487">
        <w:rPr>
          <w:rFonts w:ascii="Calibri" w:eastAsia="Calibri" w:hAnsi="Calibri" w:cs="Calibri"/>
          <w:b/>
        </w:rPr>
        <w:t xml:space="preserve"> services</w:t>
      </w:r>
      <w:r w:rsidR="00475C71">
        <w:rPr>
          <w:rFonts w:ascii="Calibri" w:eastAsia="Calibri" w:hAnsi="Calibri" w:cs="Calibri"/>
          <w:b/>
        </w:rPr>
        <w:t xml:space="preserve">- </w:t>
      </w:r>
      <w:r w:rsidR="00475C71" w:rsidRPr="00E86487">
        <w:rPr>
          <w:rFonts w:ascii="Calibri" w:eastAsia="Calibri" w:hAnsi="Calibri" w:cs="Calibri"/>
          <w:b/>
        </w:rPr>
        <w:t>Yes</w:t>
      </w:r>
      <w:r w:rsidRPr="00E86487">
        <w:rPr>
          <w:rFonts w:ascii="Calibri" w:eastAsia="Calibri" w:hAnsi="Calibri" w:cs="Calibri"/>
          <w:b/>
        </w:rPr>
        <w:t xml:space="preserve">   or   </w:t>
      </w:r>
      <w:r w:rsidR="00B37FDE">
        <w:rPr>
          <w:rFonts w:ascii="Calibri" w:eastAsia="Calibri" w:hAnsi="Calibri" w:cs="Calibri"/>
          <w:b/>
        </w:rPr>
        <w:t>No</w:t>
      </w:r>
    </w:p>
    <w:p w14:paraId="0BE97BB3" w14:textId="474C1079" w:rsidR="005D70A8" w:rsidRPr="00B37FDE" w:rsidRDefault="00D156F6" w:rsidP="00B37FDE">
      <w:pPr>
        <w:pStyle w:val="ListParagraph"/>
        <w:spacing w:after="0" w:line="276" w:lineRule="auto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 xml:space="preserve">                 Domestic </w:t>
      </w:r>
      <w:r w:rsidR="0066152A">
        <w:rPr>
          <w:rFonts w:ascii="Calibri" w:eastAsia="Calibri" w:hAnsi="Calibri" w:cs="Calibri"/>
          <w:b/>
        </w:rPr>
        <w:t>V</w:t>
      </w:r>
      <w:r w:rsidRPr="00E86487">
        <w:rPr>
          <w:rFonts w:ascii="Calibri" w:eastAsia="Calibri" w:hAnsi="Calibri" w:cs="Calibri"/>
          <w:b/>
        </w:rPr>
        <w:t xml:space="preserve">iolence </w:t>
      </w:r>
      <w:r w:rsidR="0066152A">
        <w:rPr>
          <w:rFonts w:ascii="Calibri" w:eastAsia="Calibri" w:hAnsi="Calibri" w:cs="Calibri"/>
          <w:b/>
        </w:rPr>
        <w:t>S</w:t>
      </w:r>
      <w:r w:rsidR="00B37FDE">
        <w:rPr>
          <w:rFonts w:ascii="Calibri" w:eastAsia="Calibri" w:hAnsi="Calibri" w:cs="Calibri"/>
          <w:b/>
        </w:rPr>
        <w:t>ervices</w:t>
      </w:r>
      <w:r w:rsidR="00475C71">
        <w:rPr>
          <w:rFonts w:ascii="Calibri" w:eastAsia="Calibri" w:hAnsi="Calibri" w:cs="Calibri"/>
          <w:b/>
        </w:rPr>
        <w:t>-</w:t>
      </w:r>
      <w:r w:rsidR="00475C71" w:rsidRPr="00E86487">
        <w:rPr>
          <w:rFonts w:ascii="Calibri" w:eastAsia="Calibri" w:hAnsi="Calibri" w:cs="Calibri"/>
          <w:b/>
        </w:rPr>
        <w:t xml:space="preserve"> </w:t>
      </w:r>
      <w:r w:rsidR="00475C71">
        <w:rPr>
          <w:rFonts w:ascii="Calibri" w:eastAsia="Calibri" w:hAnsi="Calibri" w:cs="Calibri"/>
          <w:b/>
        </w:rPr>
        <w:t>Yes</w:t>
      </w:r>
      <w:r w:rsidRPr="00E86487">
        <w:rPr>
          <w:rFonts w:ascii="Calibri" w:eastAsia="Calibri" w:hAnsi="Calibri" w:cs="Calibri"/>
          <w:b/>
        </w:rPr>
        <w:t xml:space="preserve">   or   No</w:t>
      </w:r>
    </w:p>
    <w:p w14:paraId="173B4C22" w14:textId="20779968" w:rsidR="005D70A8" w:rsidRPr="00B37FDE" w:rsidRDefault="00D156F6" w:rsidP="00B37FDE">
      <w:pPr>
        <w:pStyle w:val="ListParagraph"/>
        <w:spacing w:after="0" w:line="276" w:lineRule="auto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 xml:space="preserve">                 </w:t>
      </w:r>
      <w:r w:rsidR="00684AA8">
        <w:rPr>
          <w:rFonts w:ascii="Calibri" w:eastAsia="Calibri" w:hAnsi="Calibri" w:cs="Calibri"/>
          <w:b/>
        </w:rPr>
        <w:t xml:space="preserve">Services for survivors of </w:t>
      </w:r>
      <w:r w:rsidR="0066152A">
        <w:rPr>
          <w:rFonts w:ascii="Calibri" w:eastAsia="Calibri" w:hAnsi="Calibri" w:cs="Calibri"/>
          <w:b/>
        </w:rPr>
        <w:t>S</w:t>
      </w:r>
      <w:r w:rsidRPr="00E86487">
        <w:rPr>
          <w:rFonts w:ascii="Calibri" w:eastAsia="Calibri" w:hAnsi="Calibri" w:cs="Calibri"/>
          <w:b/>
        </w:rPr>
        <w:t>exual</w:t>
      </w:r>
      <w:r w:rsidR="003057C3">
        <w:rPr>
          <w:rFonts w:ascii="Calibri" w:eastAsia="Calibri" w:hAnsi="Calibri" w:cs="Calibri"/>
          <w:b/>
        </w:rPr>
        <w:t xml:space="preserve"> </w:t>
      </w:r>
      <w:r w:rsidR="0066152A" w:rsidRPr="00E86487">
        <w:rPr>
          <w:rFonts w:ascii="Calibri" w:eastAsia="Calibri" w:hAnsi="Calibri" w:cs="Calibri"/>
          <w:b/>
        </w:rPr>
        <w:t>assault</w:t>
      </w:r>
      <w:r w:rsidR="00684AA8">
        <w:rPr>
          <w:rFonts w:ascii="Calibri" w:eastAsia="Calibri" w:hAnsi="Calibri" w:cs="Calibri"/>
          <w:b/>
        </w:rPr>
        <w:t xml:space="preserve"> or human</w:t>
      </w:r>
      <w:r w:rsidR="001E2AA2">
        <w:rPr>
          <w:rFonts w:ascii="Calibri" w:eastAsia="Calibri" w:hAnsi="Calibri" w:cs="Calibri"/>
          <w:b/>
        </w:rPr>
        <w:t xml:space="preserve"> </w:t>
      </w:r>
      <w:r w:rsidR="00684AA8">
        <w:rPr>
          <w:rFonts w:ascii="Calibri" w:eastAsia="Calibri" w:hAnsi="Calibri" w:cs="Calibri"/>
          <w:b/>
        </w:rPr>
        <w:t>t</w:t>
      </w:r>
      <w:r w:rsidR="003057C3" w:rsidRPr="00E86487">
        <w:rPr>
          <w:rFonts w:ascii="Calibri" w:eastAsia="Calibri" w:hAnsi="Calibri" w:cs="Calibri"/>
          <w:b/>
        </w:rPr>
        <w:t>rafficking</w:t>
      </w:r>
      <w:r w:rsidR="00475C71">
        <w:rPr>
          <w:rFonts w:ascii="Calibri" w:eastAsia="Calibri" w:hAnsi="Calibri" w:cs="Calibri"/>
          <w:b/>
        </w:rPr>
        <w:t>-</w:t>
      </w:r>
      <w:r w:rsidR="00475C71" w:rsidRPr="00E86487">
        <w:rPr>
          <w:rFonts w:ascii="Calibri" w:eastAsia="Calibri" w:hAnsi="Calibri" w:cs="Calibri"/>
          <w:b/>
        </w:rPr>
        <w:t xml:space="preserve"> </w:t>
      </w:r>
      <w:r w:rsidR="00475C71">
        <w:rPr>
          <w:rFonts w:ascii="Calibri" w:eastAsia="Calibri" w:hAnsi="Calibri" w:cs="Calibri"/>
          <w:b/>
        </w:rPr>
        <w:t>Yes</w:t>
      </w:r>
      <w:r w:rsidRPr="00E86487">
        <w:rPr>
          <w:rFonts w:ascii="Calibri" w:eastAsia="Calibri" w:hAnsi="Calibri" w:cs="Calibri"/>
          <w:b/>
        </w:rPr>
        <w:t xml:space="preserve">   or   N</w:t>
      </w:r>
      <w:r w:rsidR="00B37FDE">
        <w:rPr>
          <w:rFonts w:ascii="Calibri" w:eastAsia="Calibri" w:hAnsi="Calibri" w:cs="Calibri"/>
          <w:b/>
        </w:rPr>
        <w:t>o</w:t>
      </w:r>
    </w:p>
    <w:p w14:paraId="58E4807A" w14:textId="548EBF46" w:rsidR="005D70A8" w:rsidRPr="00E86487" w:rsidRDefault="00D156F6" w:rsidP="00B37FDE">
      <w:pPr>
        <w:spacing w:after="0" w:line="276" w:lineRule="auto"/>
        <w:ind w:left="36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 xml:space="preserve">                        Legal </w:t>
      </w:r>
      <w:r w:rsidR="0066152A">
        <w:rPr>
          <w:rFonts w:ascii="Calibri" w:eastAsia="Calibri" w:hAnsi="Calibri" w:cs="Calibri"/>
          <w:b/>
        </w:rPr>
        <w:t>A</w:t>
      </w:r>
      <w:r w:rsidRPr="00E86487">
        <w:rPr>
          <w:rFonts w:ascii="Calibri" w:eastAsia="Calibri" w:hAnsi="Calibri" w:cs="Calibri"/>
          <w:b/>
        </w:rPr>
        <w:t>ssistance</w:t>
      </w:r>
      <w:r w:rsidR="00475C71">
        <w:rPr>
          <w:rFonts w:ascii="Calibri" w:eastAsia="Calibri" w:hAnsi="Calibri" w:cs="Calibri"/>
          <w:b/>
        </w:rPr>
        <w:t>-</w:t>
      </w:r>
      <w:r w:rsidR="00475C71" w:rsidRPr="00E86487">
        <w:rPr>
          <w:rFonts w:ascii="Calibri" w:eastAsia="Calibri" w:hAnsi="Calibri" w:cs="Calibri"/>
          <w:b/>
        </w:rPr>
        <w:t xml:space="preserve"> </w:t>
      </w:r>
      <w:r w:rsidR="00475C71">
        <w:rPr>
          <w:rFonts w:ascii="Calibri" w:eastAsia="Calibri" w:hAnsi="Calibri" w:cs="Calibri"/>
          <w:b/>
        </w:rPr>
        <w:t>Yes</w:t>
      </w:r>
      <w:r w:rsidRPr="00E86487">
        <w:rPr>
          <w:rFonts w:ascii="Calibri" w:eastAsia="Calibri" w:hAnsi="Calibri" w:cs="Calibri"/>
          <w:b/>
        </w:rPr>
        <w:t xml:space="preserve">   or    No</w:t>
      </w:r>
    </w:p>
    <w:p w14:paraId="5121B723" w14:textId="414AF4FC" w:rsidR="00D156F6" w:rsidRPr="00E86487" w:rsidRDefault="00D156F6" w:rsidP="00B37FDE">
      <w:pPr>
        <w:spacing w:after="0" w:line="276" w:lineRule="auto"/>
        <w:ind w:left="36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 xml:space="preserve">                        Physical </w:t>
      </w:r>
      <w:r w:rsidR="0066152A">
        <w:rPr>
          <w:rFonts w:ascii="Calibri" w:eastAsia="Calibri" w:hAnsi="Calibri" w:cs="Calibri"/>
          <w:b/>
        </w:rPr>
        <w:t>H</w:t>
      </w:r>
      <w:r w:rsidR="0066152A" w:rsidRPr="00E86487">
        <w:rPr>
          <w:rFonts w:ascii="Calibri" w:eastAsia="Calibri" w:hAnsi="Calibri" w:cs="Calibri"/>
          <w:b/>
        </w:rPr>
        <w:t>ealth</w:t>
      </w:r>
      <w:r w:rsidRPr="00E86487">
        <w:rPr>
          <w:rFonts w:ascii="Calibri" w:eastAsia="Calibri" w:hAnsi="Calibri" w:cs="Calibri"/>
          <w:b/>
        </w:rPr>
        <w:t xml:space="preserve"> services </w:t>
      </w:r>
      <w:r w:rsidR="00475C71">
        <w:rPr>
          <w:rFonts w:ascii="Calibri" w:eastAsia="Calibri" w:hAnsi="Calibri" w:cs="Calibri"/>
          <w:b/>
        </w:rPr>
        <w:t xml:space="preserve">- </w:t>
      </w:r>
      <w:r w:rsidRPr="00E86487">
        <w:rPr>
          <w:rFonts w:ascii="Calibri" w:eastAsia="Calibri" w:hAnsi="Calibri" w:cs="Calibri"/>
          <w:b/>
        </w:rPr>
        <w:t>Yes   or   No</w:t>
      </w:r>
    </w:p>
    <w:p w14:paraId="157BAC5C" w14:textId="77777777" w:rsidR="00B37FDE" w:rsidRDefault="00B37FDE" w:rsidP="00D156F6">
      <w:pPr>
        <w:spacing w:after="0"/>
        <w:ind w:left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</w:t>
      </w:r>
    </w:p>
    <w:p w14:paraId="5693C07D" w14:textId="6217E9D3" w:rsidR="00E94CD4" w:rsidRDefault="00E94CD4" w:rsidP="00D156F6">
      <w:pPr>
        <w:spacing w:after="0"/>
        <w:ind w:left="360"/>
        <w:rPr>
          <w:rFonts w:ascii="Calibri" w:eastAsia="Calibri" w:hAnsi="Calibri" w:cs="Calibri"/>
        </w:rPr>
      </w:pPr>
    </w:p>
    <w:p w14:paraId="7D4C5EC3" w14:textId="77777777" w:rsidR="00B37FDE" w:rsidRDefault="00B37FDE" w:rsidP="00D156F6">
      <w:pPr>
        <w:spacing w:after="0"/>
        <w:ind w:left="360"/>
        <w:rPr>
          <w:rFonts w:ascii="Calibri" w:eastAsia="Calibri" w:hAnsi="Calibri" w:cs="Calibri"/>
        </w:rPr>
      </w:pPr>
    </w:p>
    <w:p w14:paraId="75DC597F" w14:textId="7EC79553" w:rsidR="00D156F6" w:rsidRDefault="00CB3AB4" w:rsidP="00E94CD4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feel you </w:t>
      </w:r>
      <w:r w:rsidR="00D156F6" w:rsidRPr="00E94CD4">
        <w:rPr>
          <w:rFonts w:ascii="Calibri" w:eastAsia="Calibri" w:hAnsi="Calibri" w:cs="Calibri"/>
        </w:rPr>
        <w:t xml:space="preserve">have stable </w:t>
      </w:r>
      <w:r w:rsidR="00DF72B8" w:rsidRPr="00E94CD4">
        <w:rPr>
          <w:rFonts w:ascii="Calibri" w:eastAsia="Calibri" w:hAnsi="Calibri" w:cs="Calibri"/>
        </w:rPr>
        <w:t>employment?</w:t>
      </w:r>
    </w:p>
    <w:p w14:paraId="21624451" w14:textId="0F4FE6D8" w:rsidR="00E94CD4" w:rsidRPr="00E86487" w:rsidRDefault="00E94CD4" w:rsidP="00E86487">
      <w:pPr>
        <w:pStyle w:val="ListParagraph"/>
        <w:spacing w:after="0"/>
        <w:ind w:firstLine="720"/>
        <w:rPr>
          <w:rFonts w:ascii="Calibri" w:eastAsia="Calibri" w:hAnsi="Calibri" w:cs="Calibri"/>
          <w:b/>
        </w:rPr>
      </w:pPr>
      <w:proofErr w:type="gramStart"/>
      <w:r w:rsidRPr="00E86487">
        <w:rPr>
          <w:rFonts w:ascii="Calibri" w:eastAsia="Calibri" w:hAnsi="Calibri" w:cs="Calibri"/>
          <w:b/>
        </w:rPr>
        <w:t>Yes</w:t>
      </w:r>
      <w:proofErr w:type="gramEnd"/>
      <w:r w:rsidRPr="00E86487">
        <w:rPr>
          <w:rFonts w:ascii="Calibri" w:eastAsia="Calibri" w:hAnsi="Calibri" w:cs="Calibri"/>
          <w:b/>
        </w:rPr>
        <w:t xml:space="preserve">   </w:t>
      </w:r>
      <w:r w:rsidR="003057C3">
        <w:rPr>
          <w:rFonts w:ascii="Calibri" w:eastAsia="Calibri" w:hAnsi="Calibri" w:cs="Calibri"/>
          <w:b/>
        </w:rPr>
        <w:tab/>
      </w:r>
      <w:r w:rsidR="003057C3" w:rsidRPr="00E86487">
        <w:rPr>
          <w:rFonts w:ascii="Calibri" w:eastAsia="Calibri" w:hAnsi="Calibri" w:cs="Calibri"/>
          <w:b/>
        </w:rPr>
        <w:t>No</w:t>
      </w:r>
      <w:r w:rsidR="003057C3">
        <w:rPr>
          <w:rFonts w:ascii="Calibri" w:eastAsia="Calibri" w:hAnsi="Calibri" w:cs="Calibri"/>
          <w:b/>
        </w:rPr>
        <w:tab/>
        <w:t>P</w:t>
      </w:r>
      <w:r w:rsidRPr="00E86487">
        <w:rPr>
          <w:rFonts w:ascii="Calibri" w:eastAsia="Calibri" w:hAnsi="Calibri" w:cs="Calibri"/>
          <w:b/>
        </w:rPr>
        <w:t xml:space="preserve">refer not to answer </w:t>
      </w:r>
    </w:p>
    <w:p w14:paraId="51E38F8C" w14:textId="77777777" w:rsidR="00E94CD4" w:rsidRPr="00E86487" w:rsidRDefault="00E94CD4" w:rsidP="00E94CD4">
      <w:pPr>
        <w:pStyle w:val="ListParagraph"/>
        <w:spacing w:after="0"/>
        <w:rPr>
          <w:rFonts w:ascii="Calibri" w:eastAsia="Calibri" w:hAnsi="Calibri" w:cs="Calibri"/>
          <w:b/>
        </w:rPr>
      </w:pPr>
    </w:p>
    <w:p w14:paraId="2206C993" w14:textId="71D572AA" w:rsidR="00E94CD4" w:rsidRPr="00E94CD4" w:rsidRDefault="00CB3AB4" w:rsidP="00E94CD4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access to reliable </w:t>
      </w:r>
      <w:r w:rsidR="00DF72B8" w:rsidRPr="00E94CD4">
        <w:rPr>
          <w:rFonts w:ascii="Calibri" w:eastAsia="Calibri" w:hAnsi="Calibri" w:cs="Calibri"/>
        </w:rPr>
        <w:t>transportation?</w:t>
      </w:r>
    </w:p>
    <w:p w14:paraId="796FCC76" w14:textId="77777777" w:rsidR="00E94CD4" w:rsidRPr="00E86487" w:rsidRDefault="00E86487" w:rsidP="00E94CD4">
      <w:pPr>
        <w:pStyle w:val="ListParagraph"/>
        <w:spacing w:after="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 xml:space="preserve">               </w:t>
      </w:r>
      <w:proofErr w:type="gramStart"/>
      <w:r w:rsidR="00E94CD4" w:rsidRPr="00E86487">
        <w:rPr>
          <w:rFonts w:ascii="Calibri" w:eastAsia="Calibri" w:hAnsi="Calibri" w:cs="Calibri"/>
          <w:b/>
        </w:rPr>
        <w:t>Yes</w:t>
      </w:r>
      <w:proofErr w:type="gramEnd"/>
      <w:r w:rsidR="00E94CD4" w:rsidRPr="00E86487">
        <w:rPr>
          <w:rFonts w:ascii="Calibri" w:eastAsia="Calibri" w:hAnsi="Calibri" w:cs="Calibri"/>
          <w:b/>
        </w:rPr>
        <w:t xml:space="preserve">   </w:t>
      </w:r>
      <w:r w:rsidR="003057C3">
        <w:rPr>
          <w:rFonts w:ascii="Calibri" w:eastAsia="Calibri" w:hAnsi="Calibri" w:cs="Calibri"/>
          <w:b/>
        </w:rPr>
        <w:tab/>
      </w:r>
      <w:r w:rsidR="00E94CD4" w:rsidRPr="00E86487">
        <w:rPr>
          <w:rFonts w:ascii="Calibri" w:eastAsia="Calibri" w:hAnsi="Calibri" w:cs="Calibri"/>
          <w:b/>
        </w:rPr>
        <w:t xml:space="preserve">No   </w:t>
      </w:r>
      <w:r w:rsidR="003057C3">
        <w:rPr>
          <w:rFonts w:ascii="Calibri" w:eastAsia="Calibri" w:hAnsi="Calibri" w:cs="Calibri"/>
          <w:b/>
        </w:rPr>
        <w:tab/>
        <w:t>P</w:t>
      </w:r>
      <w:r w:rsidR="00E94CD4" w:rsidRPr="00E86487">
        <w:rPr>
          <w:rFonts w:ascii="Calibri" w:eastAsia="Calibri" w:hAnsi="Calibri" w:cs="Calibri"/>
          <w:b/>
        </w:rPr>
        <w:t xml:space="preserve">refer not to answer </w:t>
      </w:r>
    </w:p>
    <w:p w14:paraId="5103D6AF" w14:textId="77777777" w:rsidR="00D156F6" w:rsidRDefault="00D156F6" w:rsidP="00E94CD4">
      <w:pPr>
        <w:spacing w:after="0"/>
        <w:rPr>
          <w:rFonts w:ascii="Calibri" w:eastAsia="Calibri" w:hAnsi="Calibri" w:cs="Calibri"/>
        </w:rPr>
      </w:pPr>
    </w:p>
    <w:p w14:paraId="1B4FCF51" w14:textId="67CE00B5" w:rsidR="00FE4FD4" w:rsidRPr="00E86487" w:rsidRDefault="00CB3AB4" w:rsidP="00E86487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Do you believe that </w:t>
      </w:r>
      <w:r w:rsidR="00E94CD4" w:rsidRPr="00E94CD4">
        <w:rPr>
          <w:rFonts w:ascii="Calibri" w:eastAsia="Calibri" w:hAnsi="Calibri" w:cs="Calibri"/>
        </w:rPr>
        <w:t xml:space="preserve">Job training and employment assistance would benefit </w:t>
      </w:r>
      <w:r w:rsidR="00DF72B8">
        <w:rPr>
          <w:rFonts w:ascii="Calibri" w:eastAsia="Calibri" w:hAnsi="Calibri" w:cs="Calibri"/>
        </w:rPr>
        <w:t xml:space="preserve">you and your family? </w:t>
      </w:r>
    </w:p>
    <w:p w14:paraId="5FD124CD" w14:textId="77777777" w:rsidR="00E94CD4" w:rsidRPr="00FE4FD4" w:rsidRDefault="00E94CD4" w:rsidP="00B723B1">
      <w:pPr>
        <w:spacing w:after="0"/>
        <w:ind w:left="720" w:firstLine="720"/>
        <w:rPr>
          <w:rFonts w:ascii="Calibri" w:eastAsia="Calibri" w:hAnsi="Calibri" w:cs="Calibri"/>
          <w:b/>
        </w:rPr>
      </w:pPr>
      <w:proofErr w:type="gramStart"/>
      <w:r w:rsidRPr="00FE4FD4">
        <w:rPr>
          <w:rFonts w:ascii="Calibri" w:eastAsia="Calibri" w:hAnsi="Calibri" w:cs="Calibri"/>
          <w:b/>
        </w:rPr>
        <w:t>Yes</w:t>
      </w:r>
      <w:proofErr w:type="gramEnd"/>
      <w:r w:rsidRPr="00FE4FD4">
        <w:rPr>
          <w:rFonts w:ascii="Calibri" w:eastAsia="Calibri" w:hAnsi="Calibri" w:cs="Calibri"/>
          <w:b/>
        </w:rPr>
        <w:t xml:space="preserve">   </w:t>
      </w:r>
      <w:r w:rsidR="003057C3">
        <w:rPr>
          <w:rFonts w:ascii="Calibri" w:eastAsia="Calibri" w:hAnsi="Calibri" w:cs="Calibri"/>
          <w:b/>
        </w:rPr>
        <w:tab/>
      </w:r>
      <w:r w:rsidRPr="00FE4FD4">
        <w:rPr>
          <w:rFonts w:ascii="Calibri" w:eastAsia="Calibri" w:hAnsi="Calibri" w:cs="Calibri"/>
          <w:b/>
        </w:rPr>
        <w:t>N</w:t>
      </w:r>
      <w:r w:rsidR="003057C3">
        <w:rPr>
          <w:rFonts w:ascii="Calibri" w:eastAsia="Calibri" w:hAnsi="Calibri" w:cs="Calibri"/>
          <w:b/>
        </w:rPr>
        <w:t>o</w:t>
      </w:r>
      <w:r w:rsidR="003057C3">
        <w:rPr>
          <w:rFonts w:ascii="Calibri" w:eastAsia="Calibri" w:hAnsi="Calibri" w:cs="Calibri"/>
          <w:b/>
        </w:rPr>
        <w:tab/>
      </w:r>
      <w:r w:rsidRPr="00FE4FD4">
        <w:rPr>
          <w:rFonts w:ascii="Calibri" w:eastAsia="Calibri" w:hAnsi="Calibri" w:cs="Calibri"/>
          <w:b/>
        </w:rPr>
        <w:t xml:space="preserve"> </w:t>
      </w:r>
      <w:r w:rsidR="003057C3">
        <w:rPr>
          <w:rFonts w:ascii="Calibri" w:eastAsia="Calibri" w:hAnsi="Calibri" w:cs="Calibri"/>
          <w:b/>
        </w:rPr>
        <w:t>P</w:t>
      </w:r>
      <w:r w:rsidRPr="00FE4FD4">
        <w:rPr>
          <w:rFonts w:ascii="Calibri" w:eastAsia="Calibri" w:hAnsi="Calibri" w:cs="Calibri"/>
          <w:b/>
        </w:rPr>
        <w:t xml:space="preserve">refer not to answer </w:t>
      </w:r>
    </w:p>
    <w:p w14:paraId="757DA629" w14:textId="77777777" w:rsidR="00E94CD4" w:rsidRPr="00FE4FD4" w:rsidRDefault="00E94CD4" w:rsidP="00E94CD4">
      <w:pPr>
        <w:pStyle w:val="ListParagraph"/>
        <w:spacing w:after="0"/>
        <w:rPr>
          <w:rFonts w:ascii="Calibri" w:eastAsia="Calibri" w:hAnsi="Calibri" w:cs="Calibri"/>
          <w:b/>
        </w:rPr>
      </w:pPr>
    </w:p>
    <w:p w14:paraId="705C5CFE" w14:textId="5E5163C6" w:rsidR="00FE4FD4" w:rsidRPr="00E86487" w:rsidRDefault="00DF72B8" w:rsidP="00E86487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 w:rsidRPr="00DF72B8">
        <w:rPr>
          <w:rFonts w:ascii="Calibri" w:eastAsia="Calibri" w:hAnsi="Calibri" w:cs="Calibri"/>
        </w:rPr>
        <w:t>what type of therapy or support do you feel would be most helpful for someone working through substance use challenges”</w:t>
      </w:r>
    </w:p>
    <w:p w14:paraId="22685DE8" w14:textId="77777777" w:rsidR="005D70A8" w:rsidRPr="005D70A8" w:rsidRDefault="00DC5B43" w:rsidP="00B723B1">
      <w:pPr>
        <w:spacing w:after="0"/>
        <w:ind w:left="14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One-on-one (</w:t>
      </w:r>
      <w:r w:rsidR="005D70A8" w:rsidRPr="005D70A8">
        <w:rPr>
          <w:rFonts w:ascii="Calibri" w:eastAsia="Calibri" w:hAnsi="Calibri" w:cs="Calibri"/>
          <w:b/>
        </w:rPr>
        <w:t>Individual</w:t>
      </w:r>
      <w:r>
        <w:rPr>
          <w:rFonts w:ascii="Calibri" w:eastAsia="Calibri" w:hAnsi="Calibri" w:cs="Calibri"/>
          <w:b/>
        </w:rPr>
        <w:t>) therapy</w:t>
      </w:r>
    </w:p>
    <w:p w14:paraId="18E75AD6" w14:textId="77777777" w:rsidR="00B723B1" w:rsidRPr="00FE4FD4" w:rsidRDefault="00E94CD4" w:rsidP="00B723B1">
      <w:pPr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 xml:space="preserve">Group </w:t>
      </w:r>
      <w:r w:rsidR="00DC5B43">
        <w:rPr>
          <w:rFonts w:ascii="Calibri" w:eastAsia="Calibri" w:hAnsi="Calibri" w:cs="Calibri"/>
          <w:b/>
        </w:rPr>
        <w:t>therapy or support groups</w:t>
      </w:r>
    </w:p>
    <w:p w14:paraId="7E947724" w14:textId="77777777" w:rsidR="00B723B1" w:rsidRPr="00FE4FD4" w:rsidRDefault="00E94CD4" w:rsidP="00B723B1">
      <w:pPr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>Virtual</w:t>
      </w:r>
      <w:r w:rsidR="00DC5B43">
        <w:rPr>
          <w:rFonts w:ascii="Calibri" w:eastAsia="Calibri" w:hAnsi="Calibri" w:cs="Calibri"/>
          <w:b/>
        </w:rPr>
        <w:t>/online therapy or support</w:t>
      </w:r>
    </w:p>
    <w:p w14:paraId="20AB9126" w14:textId="77777777" w:rsidR="00B723B1" w:rsidRPr="00FE4FD4" w:rsidRDefault="00E94CD4" w:rsidP="00B723B1">
      <w:pPr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 xml:space="preserve">I don’t know </w:t>
      </w:r>
    </w:p>
    <w:p w14:paraId="70EC1606" w14:textId="77777777" w:rsidR="00E94CD4" w:rsidRPr="00FE4FD4" w:rsidRDefault="00E94CD4" w:rsidP="00B723B1">
      <w:pPr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 xml:space="preserve">Other (please </w:t>
      </w:r>
      <w:r w:rsidR="00475C71" w:rsidRPr="00FE4FD4">
        <w:rPr>
          <w:rFonts w:ascii="Calibri" w:eastAsia="Calibri" w:hAnsi="Calibri" w:cs="Calibri"/>
          <w:b/>
        </w:rPr>
        <w:t>specify)</w:t>
      </w:r>
      <w:r w:rsidR="00475C71">
        <w:rPr>
          <w:rFonts w:ascii="Calibri" w:eastAsia="Calibri" w:hAnsi="Calibri" w:cs="Calibri"/>
          <w:b/>
        </w:rPr>
        <w:t xml:space="preserve"> _</w:t>
      </w:r>
      <w:r w:rsidR="00FE4FD4">
        <w:rPr>
          <w:rFonts w:ascii="Calibri" w:eastAsia="Calibri" w:hAnsi="Calibri" w:cs="Calibri"/>
          <w:b/>
        </w:rPr>
        <w:t>___________</w:t>
      </w:r>
    </w:p>
    <w:p w14:paraId="2C15DF5D" w14:textId="77777777" w:rsidR="00FE4FD4" w:rsidRDefault="00FE4FD4" w:rsidP="00B723B1">
      <w:pPr>
        <w:spacing w:after="0"/>
        <w:ind w:left="1440"/>
        <w:rPr>
          <w:rFonts w:ascii="Calibri" w:eastAsia="Calibri" w:hAnsi="Calibri" w:cs="Calibri"/>
        </w:rPr>
      </w:pPr>
    </w:p>
    <w:p w14:paraId="5E26BDF0" w14:textId="1F7E6A12" w:rsidR="00FE4FD4" w:rsidRPr="00E86487" w:rsidRDefault="00DC5B43" w:rsidP="00E86487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  <w:b/>
          <w:sz w:val="18"/>
          <w:szCs w:val="18"/>
        </w:rPr>
      </w:pPr>
      <w:r>
        <w:rPr>
          <w:rFonts w:ascii="Calibri" w:eastAsia="Calibri" w:hAnsi="Calibri" w:cs="Calibri"/>
        </w:rPr>
        <w:t>In your opinion, w</w:t>
      </w:r>
      <w:r w:rsidR="00B723B1" w:rsidRPr="005D70A8">
        <w:rPr>
          <w:rFonts w:ascii="Calibri" w:eastAsia="Calibri" w:hAnsi="Calibri" w:cs="Calibri"/>
        </w:rPr>
        <w:t xml:space="preserve">hat </w:t>
      </w:r>
      <w:r>
        <w:rPr>
          <w:rFonts w:ascii="Calibri" w:eastAsia="Calibri" w:hAnsi="Calibri" w:cs="Calibri"/>
        </w:rPr>
        <w:t xml:space="preserve">are </w:t>
      </w:r>
      <w:r w:rsidR="00B723B1" w:rsidRPr="00B723B1">
        <w:rPr>
          <w:rFonts w:ascii="Calibri" w:eastAsia="Calibri" w:hAnsi="Calibri" w:cs="Calibri"/>
        </w:rPr>
        <w:t>the most important support</w:t>
      </w:r>
      <w:r>
        <w:rPr>
          <w:rFonts w:ascii="Calibri" w:eastAsia="Calibri" w:hAnsi="Calibri" w:cs="Calibri"/>
        </w:rPr>
        <w:t>s</w:t>
      </w:r>
      <w:r w:rsidR="00B723B1" w:rsidRPr="00B723B1">
        <w:rPr>
          <w:rFonts w:ascii="Calibri" w:eastAsia="Calibri" w:hAnsi="Calibri" w:cs="Calibri"/>
        </w:rPr>
        <w:t xml:space="preserve"> for someone new in </w:t>
      </w:r>
      <w:r>
        <w:rPr>
          <w:rFonts w:ascii="Calibri" w:eastAsia="Calibri" w:hAnsi="Calibri" w:cs="Calibri"/>
        </w:rPr>
        <w:t>r</w:t>
      </w:r>
      <w:r w:rsidR="00B723B1" w:rsidRPr="00B723B1">
        <w:rPr>
          <w:rFonts w:ascii="Calibri" w:eastAsia="Calibri" w:hAnsi="Calibri" w:cs="Calibri"/>
        </w:rPr>
        <w:t>ecovery</w:t>
      </w:r>
      <w:r w:rsidR="00B723B1" w:rsidRPr="00E86487">
        <w:rPr>
          <w:rFonts w:ascii="Calibri" w:eastAsia="Calibri" w:hAnsi="Calibri" w:cs="Calibri"/>
          <w:sz w:val="18"/>
          <w:szCs w:val="18"/>
        </w:rPr>
        <w:t xml:space="preserve">? </w:t>
      </w:r>
      <w:r w:rsidR="00E86487">
        <w:rPr>
          <w:rFonts w:ascii="Calibri" w:eastAsia="Calibri" w:hAnsi="Calibri" w:cs="Calibri"/>
          <w:sz w:val="18"/>
          <w:szCs w:val="18"/>
        </w:rPr>
        <w:t>(</w:t>
      </w:r>
      <w:r w:rsidR="00B723B1" w:rsidRPr="00E86487">
        <w:rPr>
          <w:rFonts w:ascii="Calibri" w:eastAsia="Calibri" w:hAnsi="Calibri" w:cs="Calibri"/>
          <w:b/>
          <w:sz w:val="18"/>
          <w:szCs w:val="18"/>
        </w:rPr>
        <w:t>Rank from 1-6 with 1 being the most important.</w:t>
      </w:r>
      <w:r w:rsidR="00E86487">
        <w:rPr>
          <w:rFonts w:ascii="Calibri" w:eastAsia="Calibri" w:hAnsi="Calibri" w:cs="Calibri"/>
          <w:b/>
          <w:sz w:val="18"/>
          <w:szCs w:val="18"/>
        </w:rPr>
        <w:t>)</w:t>
      </w:r>
      <w:r w:rsidR="00B723B1" w:rsidRPr="00E86487">
        <w:rPr>
          <w:rFonts w:ascii="Calibri" w:eastAsia="Calibri" w:hAnsi="Calibri" w:cs="Calibri"/>
          <w:b/>
          <w:sz w:val="18"/>
          <w:szCs w:val="18"/>
        </w:rPr>
        <w:t xml:space="preserve"> </w:t>
      </w:r>
    </w:p>
    <w:p w14:paraId="0F518126" w14:textId="2BB32663" w:rsidR="00B723B1" w:rsidRPr="00FE4FD4" w:rsidRDefault="00B723B1" w:rsidP="00B723B1">
      <w:pPr>
        <w:pStyle w:val="ListParagraph"/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>___</w:t>
      </w:r>
      <w:r w:rsidR="00DC5B43">
        <w:rPr>
          <w:rFonts w:ascii="Calibri" w:eastAsia="Calibri" w:hAnsi="Calibri" w:cs="Calibri"/>
          <w:b/>
        </w:rPr>
        <w:t xml:space="preserve"> Access to stable h</w:t>
      </w:r>
      <w:r w:rsidRPr="00FE4FD4">
        <w:rPr>
          <w:rFonts w:ascii="Calibri" w:eastAsia="Calibri" w:hAnsi="Calibri" w:cs="Calibri"/>
          <w:b/>
        </w:rPr>
        <w:t>ousing</w:t>
      </w:r>
    </w:p>
    <w:p w14:paraId="44D443EE" w14:textId="4F126277" w:rsidR="00B723B1" w:rsidRPr="00FE4FD4" w:rsidRDefault="00B723B1" w:rsidP="00B723B1">
      <w:pPr>
        <w:pStyle w:val="ListParagraph"/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>___Peer</w:t>
      </w:r>
      <w:r w:rsidR="00DC5B43">
        <w:rPr>
          <w:rFonts w:ascii="Calibri" w:eastAsia="Calibri" w:hAnsi="Calibri" w:cs="Calibri"/>
          <w:b/>
        </w:rPr>
        <w:t xml:space="preserve"> or </w:t>
      </w:r>
      <w:r w:rsidRPr="00FE4FD4">
        <w:rPr>
          <w:rFonts w:ascii="Calibri" w:eastAsia="Calibri" w:hAnsi="Calibri" w:cs="Calibri"/>
          <w:b/>
        </w:rPr>
        <w:t>group support</w:t>
      </w:r>
    </w:p>
    <w:p w14:paraId="1E3ED2FC" w14:textId="132A1C27" w:rsidR="00B723B1" w:rsidRPr="00FE4FD4" w:rsidRDefault="00B723B1" w:rsidP="00B723B1">
      <w:pPr>
        <w:pStyle w:val="ListParagraph"/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>___</w:t>
      </w:r>
      <w:r w:rsidR="00DC5B43">
        <w:rPr>
          <w:rFonts w:ascii="Calibri" w:eastAsia="Calibri" w:hAnsi="Calibri" w:cs="Calibri"/>
          <w:b/>
        </w:rPr>
        <w:t>Employment Opportunities</w:t>
      </w:r>
    </w:p>
    <w:p w14:paraId="6B30D8FF" w14:textId="77777777" w:rsidR="00B723B1" w:rsidRPr="00FE4FD4" w:rsidRDefault="00B723B1" w:rsidP="00B723B1">
      <w:pPr>
        <w:pStyle w:val="ListParagraph"/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>___Professional counseling</w:t>
      </w:r>
      <w:r w:rsidR="00DC5B43">
        <w:rPr>
          <w:rFonts w:ascii="Calibri" w:eastAsia="Calibri" w:hAnsi="Calibri" w:cs="Calibri"/>
          <w:b/>
        </w:rPr>
        <w:t xml:space="preserve"> or therapy</w:t>
      </w:r>
    </w:p>
    <w:p w14:paraId="4C01AB78" w14:textId="545900B6" w:rsidR="00B723B1" w:rsidRPr="00FE4FD4" w:rsidRDefault="00B723B1" w:rsidP="00B723B1">
      <w:pPr>
        <w:pStyle w:val="ListParagraph"/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>___</w:t>
      </w:r>
      <w:r w:rsidR="00DC5B43">
        <w:rPr>
          <w:rFonts w:ascii="Calibri" w:eastAsia="Calibri" w:hAnsi="Calibri" w:cs="Calibri"/>
          <w:b/>
        </w:rPr>
        <w:t>Reliable t</w:t>
      </w:r>
      <w:r w:rsidRPr="00FE4FD4">
        <w:rPr>
          <w:rFonts w:ascii="Calibri" w:eastAsia="Calibri" w:hAnsi="Calibri" w:cs="Calibri"/>
          <w:b/>
        </w:rPr>
        <w:t>ransportation</w:t>
      </w:r>
    </w:p>
    <w:p w14:paraId="771BE5BE" w14:textId="77777777" w:rsidR="00B723B1" w:rsidRDefault="00B723B1" w:rsidP="00B723B1">
      <w:pPr>
        <w:pStyle w:val="ListParagraph"/>
        <w:spacing w:after="0"/>
        <w:ind w:left="1440"/>
        <w:rPr>
          <w:rFonts w:ascii="Calibri" w:eastAsia="Calibri" w:hAnsi="Calibri" w:cs="Calibri"/>
          <w:b/>
        </w:rPr>
      </w:pPr>
      <w:r w:rsidRPr="00FE4FD4">
        <w:rPr>
          <w:rFonts w:ascii="Calibri" w:eastAsia="Calibri" w:hAnsi="Calibri" w:cs="Calibri"/>
          <w:b/>
        </w:rPr>
        <w:t xml:space="preserve">___ I don’t know </w:t>
      </w:r>
    </w:p>
    <w:p w14:paraId="0449B159" w14:textId="77777777" w:rsidR="005D70A8" w:rsidRDefault="005D70A8" w:rsidP="00B723B1">
      <w:pPr>
        <w:pStyle w:val="ListParagraph"/>
        <w:spacing w:after="0"/>
        <w:ind w:left="14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___ Other (please </w:t>
      </w:r>
      <w:r w:rsidR="00B63F7E">
        <w:rPr>
          <w:rFonts w:ascii="Calibri" w:eastAsia="Calibri" w:hAnsi="Calibri" w:cs="Calibri"/>
          <w:b/>
        </w:rPr>
        <w:t>specify) _</w:t>
      </w:r>
      <w:r>
        <w:rPr>
          <w:rFonts w:ascii="Calibri" w:eastAsia="Calibri" w:hAnsi="Calibri" w:cs="Calibri"/>
          <w:b/>
        </w:rPr>
        <w:t>__________________________________</w:t>
      </w:r>
    </w:p>
    <w:p w14:paraId="1A25589C" w14:textId="77777777" w:rsidR="00FE4FD4" w:rsidRDefault="00FE4FD4" w:rsidP="00FE4FD4">
      <w:pPr>
        <w:spacing w:after="0"/>
        <w:rPr>
          <w:rFonts w:ascii="Calibri" w:eastAsia="Calibri" w:hAnsi="Calibri" w:cs="Calibri"/>
          <w:b/>
        </w:rPr>
      </w:pPr>
    </w:p>
    <w:p w14:paraId="25C511C5" w14:textId="77777777" w:rsidR="00FE4FD4" w:rsidRDefault="00FE4FD4" w:rsidP="00FE4FD4">
      <w:pPr>
        <w:pStyle w:val="ListParagraph"/>
        <w:numPr>
          <w:ilvl w:val="0"/>
          <w:numId w:val="26"/>
        </w:numPr>
        <w:spacing w:after="0"/>
        <w:rPr>
          <w:rFonts w:ascii="Calibri" w:eastAsia="Calibri" w:hAnsi="Calibri" w:cs="Calibri"/>
        </w:rPr>
      </w:pPr>
      <w:r w:rsidRPr="00FE4FD4">
        <w:rPr>
          <w:rFonts w:ascii="Calibri" w:eastAsia="Calibri" w:hAnsi="Calibri" w:cs="Calibri"/>
        </w:rPr>
        <w:t xml:space="preserve">Would you like to get involved with the </w:t>
      </w:r>
      <w:r w:rsidRPr="005D70A8">
        <w:rPr>
          <w:rFonts w:ascii="Calibri" w:eastAsia="Calibri" w:hAnsi="Calibri" w:cs="Calibri"/>
        </w:rPr>
        <w:t>Edga</w:t>
      </w:r>
      <w:r w:rsidR="00CC54FA">
        <w:rPr>
          <w:rFonts w:ascii="Calibri" w:eastAsia="Calibri" w:hAnsi="Calibri" w:cs="Calibri"/>
        </w:rPr>
        <w:t xml:space="preserve">r </w:t>
      </w:r>
      <w:r w:rsidRPr="005D70A8">
        <w:rPr>
          <w:rFonts w:ascii="Calibri" w:eastAsia="Calibri" w:hAnsi="Calibri" w:cs="Calibri"/>
        </w:rPr>
        <w:t>County Recovery Oriented Systems of Care (ROSC)</w:t>
      </w:r>
      <w:r w:rsidRPr="00FE4FD4">
        <w:rPr>
          <w:rFonts w:ascii="Calibri" w:eastAsia="Calibri" w:hAnsi="Calibri" w:cs="Calibri"/>
        </w:rPr>
        <w:t xml:space="preserve"> Council?</w:t>
      </w:r>
      <w:r w:rsidR="00B37FDE">
        <w:rPr>
          <w:rFonts w:ascii="Calibri" w:eastAsia="Calibri" w:hAnsi="Calibri" w:cs="Calibri"/>
        </w:rPr>
        <w:t xml:space="preserve"> A ROSC is a </w:t>
      </w:r>
      <w:r w:rsidR="00B37FDE">
        <w:rPr>
          <w:rStyle w:val="normaltextrun"/>
          <w:color w:val="000000"/>
          <w:sz w:val="24"/>
          <w:szCs w:val="24"/>
          <w:lang w:val="en"/>
        </w:rPr>
        <w:t>coordinated network of community-based services and supports that is person-centered and builds on the strengths and resilience of individuals, families, and communities to experience recovery and improved health, wellness</w:t>
      </w:r>
    </w:p>
    <w:p w14:paraId="144775C8" w14:textId="77777777" w:rsidR="00FE4FD4" w:rsidRDefault="00FE4FD4" w:rsidP="00FE4FD4">
      <w:pPr>
        <w:ind w:left="720" w:firstLine="720"/>
        <w:rPr>
          <w:rFonts w:ascii="Calibri" w:eastAsia="Calibri" w:hAnsi="Calibri" w:cs="Calibri"/>
          <w:b/>
        </w:rPr>
      </w:pPr>
      <w:proofErr w:type="gramStart"/>
      <w:r w:rsidRPr="00E86487">
        <w:rPr>
          <w:rFonts w:ascii="Calibri" w:eastAsia="Calibri" w:hAnsi="Calibri" w:cs="Calibri"/>
          <w:b/>
        </w:rPr>
        <w:t>Yes</w:t>
      </w:r>
      <w:proofErr w:type="gramEnd"/>
      <w:r w:rsidRPr="00E86487">
        <w:rPr>
          <w:rFonts w:ascii="Calibri" w:eastAsia="Calibri" w:hAnsi="Calibri" w:cs="Calibri"/>
          <w:b/>
        </w:rPr>
        <w:t xml:space="preserve">   </w:t>
      </w:r>
      <w:r w:rsidR="003057C3">
        <w:rPr>
          <w:rFonts w:ascii="Calibri" w:eastAsia="Calibri" w:hAnsi="Calibri" w:cs="Calibri"/>
          <w:b/>
        </w:rPr>
        <w:tab/>
      </w:r>
      <w:r w:rsidRPr="00E86487">
        <w:rPr>
          <w:rFonts w:ascii="Calibri" w:eastAsia="Calibri" w:hAnsi="Calibri" w:cs="Calibri"/>
          <w:b/>
        </w:rPr>
        <w:t xml:space="preserve">No   </w:t>
      </w:r>
      <w:r w:rsidR="003057C3">
        <w:rPr>
          <w:rFonts w:ascii="Calibri" w:eastAsia="Calibri" w:hAnsi="Calibri" w:cs="Calibri"/>
          <w:b/>
        </w:rPr>
        <w:tab/>
        <w:t>I don’t know</w:t>
      </w:r>
    </w:p>
    <w:p w14:paraId="147E2A83" w14:textId="77777777" w:rsidR="00E86487" w:rsidRPr="00E86487" w:rsidRDefault="00E86487" w:rsidP="00E86487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E86487">
        <w:rPr>
          <w:rFonts w:ascii="Calibri" w:eastAsia="Calibri" w:hAnsi="Calibri" w:cs="Calibri"/>
        </w:rPr>
        <w:t xml:space="preserve">If </w:t>
      </w:r>
      <w:r w:rsidRPr="005D70A8">
        <w:rPr>
          <w:rFonts w:ascii="Calibri" w:eastAsia="Calibri" w:hAnsi="Calibri" w:cs="Calibri"/>
        </w:rPr>
        <w:t>you answer</w:t>
      </w:r>
      <w:r w:rsidR="00CC54FA">
        <w:rPr>
          <w:rFonts w:ascii="Calibri" w:eastAsia="Calibri" w:hAnsi="Calibri" w:cs="Calibri"/>
        </w:rPr>
        <w:t xml:space="preserve">ed </w:t>
      </w:r>
      <w:r w:rsidRPr="005D70A8">
        <w:rPr>
          <w:rFonts w:ascii="Calibri" w:eastAsia="Calibri" w:hAnsi="Calibri" w:cs="Calibri"/>
        </w:rPr>
        <w:t xml:space="preserve">Yes, to Question </w:t>
      </w:r>
      <w:r w:rsidR="005D70A8" w:rsidRPr="005D70A8">
        <w:rPr>
          <w:rFonts w:ascii="Calibri" w:eastAsia="Calibri" w:hAnsi="Calibri" w:cs="Calibri"/>
        </w:rPr>
        <w:t>10</w:t>
      </w:r>
      <w:r w:rsidR="003057C3" w:rsidRPr="005D70A8">
        <w:rPr>
          <w:rFonts w:ascii="Calibri" w:eastAsia="Calibri" w:hAnsi="Calibri" w:cs="Calibri"/>
        </w:rPr>
        <w:t>,</w:t>
      </w:r>
      <w:r w:rsidRPr="005D70A8">
        <w:rPr>
          <w:rFonts w:ascii="Calibri" w:eastAsia="Calibri" w:hAnsi="Calibri" w:cs="Calibri"/>
        </w:rPr>
        <w:t xml:space="preserve"> please</w:t>
      </w:r>
      <w:r w:rsidRPr="00E86487">
        <w:rPr>
          <w:rFonts w:ascii="Calibri" w:eastAsia="Calibri" w:hAnsi="Calibri" w:cs="Calibri"/>
        </w:rPr>
        <w:t xml:space="preserve"> provide your contact information below</w:t>
      </w:r>
      <w:r w:rsidR="00DC5B43">
        <w:rPr>
          <w:rFonts w:ascii="Calibri" w:eastAsia="Calibri" w:hAnsi="Calibri" w:cs="Calibri"/>
        </w:rPr>
        <w:t xml:space="preserve"> so we can follow up with you:</w:t>
      </w:r>
    </w:p>
    <w:p w14:paraId="4731A78D" w14:textId="77777777" w:rsidR="00E86487" w:rsidRPr="00E86487" w:rsidRDefault="00E86487" w:rsidP="00E86487">
      <w:pPr>
        <w:pStyle w:val="ListParagraph"/>
        <w:ind w:firstLine="72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>Name _____________________________________</w:t>
      </w:r>
    </w:p>
    <w:p w14:paraId="56F59C65" w14:textId="77777777" w:rsidR="00E86487" w:rsidRPr="00E86487" w:rsidRDefault="00E86487" w:rsidP="00E86487">
      <w:pPr>
        <w:pStyle w:val="ListParagraph"/>
        <w:ind w:firstLine="72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 xml:space="preserve">Phone _____________________________________ </w:t>
      </w:r>
    </w:p>
    <w:p w14:paraId="277DB62B" w14:textId="77777777" w:rsidR="00E86487" w:rsidRDefault="00E86487" w:rsidP="00E86487">
      <w:pPr>
        <w:pStyle w:val="ListParagraph"/>
        <w:ind w:firstLine="720"/>
        <w:rPr>
          <w:rFonts w:ascii="Calibri" w:eastAsia="Calibri" w:hAnsi="Calibri" w:cs="Calibri"/>
          <w:b/>
        </w:rPr>
      </w:pPr>
      <w:r w:rsidRPr="00E86487">
        <w:rPr>
          <w:rFonts w:ascii="Calibri" w:eastAsia="Calibri" w:hAnsi="Calibri" w:cs="Calibri"/>
          <w:b/>
        </w:rPr>
        <w:t>Email______________________________________</w:t>
      </w:r>
    </w:p>
    <w:p w14:paraId="1CC2638B" w14:textId="77777777" w:rsidR="00E86487" w:rsidRDefault="00E86487" w:rsidP="00E86487">
      <w:pPr>
        <w:pStyle w:val="ListParagraph"/>
        <w:ind w:firstLine="720"/>
        <w:rPr>
          <w:rFonts w:ascii="Calibri" w:eastAsia="Calibri" w:hAnsi="Calibri" w:cs="Calibri"/>
          <w:b/>
        </w:rPr>
      </w:pPr>
    </w:p>
    <w:p w14:paraId="68718FC1" w14:textId="6F6F6277" w:rsidR="00CC54FA" w:rsidRDefault="00CC54FA" w:rsidP="00CC54FA">
      <w:pPr>
        <w:rPr>
          <w:rFonts w:ascii="Calibri" w:eastAsia="Calibri" w:hAnsi="Calibri" w:cs="Calibri"/>
          <w:b/>
        </w:rPr>
      </w:pPr>
    </w:p>
    <w:p w14:paraId="1F217355" w14:textId="77777777" w:rsidR="00DF72B8" w:rsidRPr="00CC54FA" w:rsidRDefault="00DF72B8" w:rsidP="00CC54FA">
      <w:pPr>
        <w:rPr>
          <w:rFonts w:ascii="Calibri" w:eastAsia="Calibri" w:hAnsi="Calibri" w:cs="Calibri"/>
          <w:b/>
        </w:rPr>
      </w:pPr>
    </w:p>
    <w:p w14:paraId="67A4CB28" w14:textId="71CD6382" w:rsidR="00E86487" w:rsidRDefault="00DC5B43" w:rsidP="00E86487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>
        <w:lastRenderedPageBreak/>
        <w:t xml:space="preserve">Are you aware of </w:t>
      </w:r>
      <w:proofErr w:type="gramStart"/>
      <w:r>
        <w:t>where</w:t>
      </w:r>
      <w:r w:rsidR="00CB3AB4">
        <w:t xml:space="preserve"> </w:t>
      </w:r>
      <w:r>
        <w:t xml:space="preserve"> to</w:t>
      </w:r>
      <w:proofErr w:type="gramEnd"/>
      <w:r>
        <w:t xml:space="preserve"> find recovery support resources in your community</w:t>
      </w:r>
      <w:r w:rsidR="00E86487" w:rsidRPr="00E86487">
        <w:rPr>
          <w:rFonts w:ascii="Calibri" w:eastAsia="Calibri" w:hAnsi="Calibri" w:cs="Calibri"/>
        </w:rPr>
        <w:t>? (e.g. 12 step meetings, Celebrate Recovery, support groups, peer</w:t>
      </w:r>
      <w:r w:rsidR="00004962">
        <w:rPr>
          <w:rFonts w:ascii="Calibri" w:eastAsia="Calibri" w:hAnsi="Calibri" w:cs="Calibri"/>
        </w:rPr>
        <w:t>-</w:t>
      </w:r>
      <w:r w:rsidR="00E86487" w:rsidRPr="00E86487">
        <w:rPr>
          <w:rFonts w:ascii="Calibri" w:eastAsia="Calibri" w:hAnsi="Calibri" w:cs="Calibri"/>
        </w:rPr>
        <w:t>to</w:t>
      </w:r>
      <w:r w:rsidR="00004962">
        <w:rPr>
          <w:rFonts w:ascii="Calibri" w:eastAsia="Calibri" w:hAnsi="Calibri" w:cs="Calibri"/>
        </w:rPr>
        <w:t>-</w:t>
      </w:r>
      <w:r w:rsidR="00E86487" w:rsidRPr="00E86487">
        <w:rPr>
          <w:rFonts w:ascii="Calibri" w:eastAsia="Calibri" w:hAnsi="Calibri" w:cs="Calibri"/>
        </w:rPr>
        <w:t>peer support, ROSC)</w:t>
      </w:r>
    </w:p>
    <w:p w14:paraId="70DB60DB" w14:textId="77777777" w:rsidR="00DF72B8" w:rsidRDefault="00004962" w:rsidP="00004962">
      <w:pPr>
        <w:pStyle w:val="ListParagraph"/>
        <w:ind w:firstLine="720"/>
        <w:rPr>
          <w:rFonts w:ascii="Calibri" w:eastAsia="Calibri" w:hAnsi="Calibri" w:cs="Calibri"/>
          <w:b/>
        </w:rPr>
      </w:pPr>
      <w:proofErr w:type="gramStart"/>
      <w:r w:rsidRPr="00004962">
        <w:rPr>
          <w:rFonts w:ascii="Calibri" w:eastAsia="Calibri" w:hAnsi="Calibri" w:cs="Calibri"/>
          <w:b/>
        </w:rPr>
        <w:t>Yes</w:t>
      </w:r>
      <w:proofErr w:type="gramEnd"/>
      <w:r w:rsidRPr="00004962">
        <w:rPr>
          <w:rFonts w:ascii="Calibri" w:eastAsia="Calibri" w:hAnsi="Calibri" w:cs="Calibri"/>
          <w:b/>
        </w:rPr>
        <w:t xml:space="preserve">   </w:t>
      </w:r>
      <w:r w:rsidR="003057C3">
        <w:rPr>
          <w:rFonts w:ascii="Calibri" w:eastAsia="Calibri" w:hAnsi="Calibri" w:cs="Calibri"/>
          <w:b/>
        </w:rPr>
        <w:tab/>
      </w:r>
      <w:r w:rsidRPr="00004962">
        <w:rPr>
          <w:rFonts w:ascii="Calibri" w:eastAsia="Calibri" w:hAnsi="Calibri" w:cs="Calibri"/>
          <w:b/>
        </w:rPr>
        <w:t xml:space="preserve">No </w:t>
      </w:r>
      <w:r w:rsidR="00475C71">
        <w:rPr>
          <w:rFonts w:ascii="Calibri" w:eastAsia="Calibri" w:hAnsi="Calibri" w:cs="Calibri"/>
          <w:b/>
        </w:rPr>
        <w:t xml:space="preserve"> </w:t>
      </w:r>
      <w:r w:rsidRPr="00004962">
        <w:rPr>
          <w:rFonts w:ascii="Calibri" w:eastAsia="Calibri" w:hAnsi="Calibri" w:cs="Calibri"/>
          <w:b/>
        </w:rPr>
        <w:t xml:space="preserve"> </w:t>
      </w:r>
      <w:r w:rsidR="003057C3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I prefer not to answer </w:t>
      </w:r>
    </w:p>
    <w:tbl>
      <w:tblPr>
        <w:tblStyle w:val="TableGrid"/>
        <w:tblpPr w:leftFromText="180" w:rightFromText="180" w:vertAnchor="text" w:horzAnchor="page" w:tblpX="2476" w:tblpY="37"/>
        <w:tblW w:w="0" w:type="auto"/>
        <w:tblLook w:val="04A0" w:firstRow="1" w:lastRow="0" w:firstColumn="1" w:lastColumn="0" w:noHBand="0" w:noVBand="1"/>
      </w:tblPr>
      <w:tblGrid>
        <w:gridCol w:w="6385"/>
      </w:tblGrid>
      <w:tr w:rsidR="00DF72B8" w:rsidRPr="00DF72B8" w14:paraId="3C99654E" w14:textId="77777777" w:rsidTr="00DF72B8"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BD93B" w14:textId="77777777" w:rsidR="00DF72B8" w:rsidRPr="00DF72B8" w:rsidRDefault="00DF72B8" w:rsidP="00DF72B8">
            <w:pPr>
              <w:rPr>
                <w:rFonts w:ascii="Calibri" w:eastAsia="Calibri" w:hAnsi="Calibri" w:cs="Calibri"/>
                <w:b/>
              </w:rPr>
            </w:pPr>
            <w:r w:rsidRPr="00DF72B8">
              <w:rPr>
                <w:rFonts w:ascii="Calibri" w:eastAsia="Calibri" w:hAnsi="Calibri" w:cs="Calibri"/>
                <w:b/>
              </w:rPr>
              <w:t>If yes, please specify</w:t>
            </w:r>
          </w:p>
        </w:tc>
      </w:tr>
    </w:tbl>
    <w:p w14:paraId="3812BAE3" w14:textId="5C8EE45B" w:rsidR="00004962" w:rsidRDefault="00004962" w:rsidP="00004962">
      <w:pPr>
        <w:pStyle w:val="ListParagraph"/>
        <w:ind w:firstLine="720"/>
        <w:rPr>
          <w:rFonts w:ascii="Calibri" w:eastAsia="Calibri" w:hAnsi="Calibri" w:cs="Calibri"/>
          <w:b/>
        </w:rPr>
      </w:pPr>
    </w:p>
    <w:p w14:paraId="0F6F99A4" w14:textId="77777777" w:rsidR="005D70A8" w:rsidRPr="00DF72B8" w:rsidRDefault="005D70A8" w:rsidP="00DF72B8">
      <w:pPr>
        <w:rPr>
          <w:rFonts w:ascii="Calibri" w:eastAsia="Calibri" w:hAnsi="Calibri" w:cs="Calibri"/>
          <w:b/>
        </w:rPr>
      </w:pPr>
    </w:p>
    <w:p w14:paraId="4765E891" w14:textId="77777777" w:rsidR="00004962" w:rsidRDefault="00004962" w:rsidP="00004962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004962">
        <w:rPr>
          <w:rFonts w:ascii="Calibri" w:eastAsia="Calibri" w:hAnsi="Calibri" w:cs="Calibri"/>
        </w:rPr>
        <w:t>People who use drugs deserve respect.</w:t>
      </w:r>
    </w:p>
    <w:p w14:paraId="2B97E129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1-Strongly Disagree  </w:t>
      </w:r>
    </w:p>
    <w:p w14:paraId="7CA5BD9A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7D67C9BB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11B316D4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</w:p>
    <w:p w14:paraId="1E7F7B4A" w14:textId="77777777" w:rsidR="00004962" w:rsidRDefault="00004962" w:rsidP="00CC54FA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5-Strongly Agree</w:t>
      </w:r>
    </w:p>
    <w:p w14:paraId="1BA9892C" w14:textId="77777777" w:rsidR="00CC54FA" w:rsidRPr="00CC54FA" w:rsidRDefault="00CC54FA" w:rsidP="00CC54FA">
      <w:pPr>
        <w:pStyle w:val="ListParagraph"/>
        <w:ind w:left="1440"/>
        <w:rPr>
          <w:rFonts w:ascii="Calibri" w:eastAsia="Calibri" w:hAnsi="Calibri" w:cs="Calibri"/>
        </w:rPr>
      </w:pPr>
    </w:p>
    <w:p w14:paraId="520014CE" w14:textId="77777777" w:rsidR="00004962" w:rsidRPr="00004962" w:rsidRDefault="00004962" w:rsidP="00004962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004962">
        <w:rPr>
          <w:rFonts w:ascii="Calibri" w:eastAsia="Calibri" w:hAnsi="Calibri" w:cs="Calibri"/>
        </w:rPr>
        <w:t>People with a mental illness deserve respect.</w:t>
      </w:r>
    </w:p>
    <w:p w14:paraId="682B0909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1-Strongly Disagree  </w:t>
      </w:r>
    </w:p>
    <w:p w14:paraId="5606952E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5595E9AA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7332046F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</w:p>
    <w:p w14:paraId="60E102D2" w14:textId="77777777" w:rsidR="00E86487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5-Strongly Agree </w:t>
      </w:r>
    </w:p>
    <w:p w14:paraId="33360CBB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</w:p>
    <w:p w14:paraId="48F3D693" w14:textId="77777777" w:rsidR="001E2AA2" w:rsidRDefault="00004962" w:rsidP="001E2AA2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1E2AA2">
        <w:rPr>
          <w:rFonts w:ascii="Calibri" w:eastAsia="Calibri" w:hAnsi="Calibri" w:cs="Calibri"/>
        </w:rPr>
        <w:t>Medication Assisted Recovery-MAR</w:t>
      </w:r>
      <w:r w:rsidR="001E2AA2">
        <w:rPr>
          <w:rFonts w:ascii="Calibri" w:eastAsia="Calibri" w:hAnsi="Calibri" w:cs="Calibri"/>
        </w:rPr>
        <w:t xml:space="preserve"> </w:t>
      </w:r>
      <w:r w:rsidR="001E2AA2" w:rsidRPr="00004962">
        <w:rPr>
          <w:rFonts w:ascii="Calibri" w:eastAsia="Calibri" w:hAnsi="Calibri" w:cs="Calibri"/>
        </w:rPr>
        <w:t>is an effective treatment for substance use disorders</w:t>
      </w:r>
      <w:r w:rsidR="001E2AA2">
        <w:rPr>
          <w:rFonts w:ascii="Calibri" w:eastAsia="Calibri" w:hAnsi="Calibri" w:cs="Calibri"/>
        </w:rPr>
        <w:t>.</w:t>
      </w:r>
    </w:p>
    <w:p w14:paraId="2FAAD0A6" w14:textId="227EC7CB" w:rsidR="001E2AA2" w:rsidRDefault="00004962" w:rsidP="001E2AA2">
      <w:pPr>
        <w:pStyle w:val="ListParagraph"/>
        <w:ind w:left="1440"/>
        <w:rPr>
          <w:rFonts w:ascii="Calibri" w:eastAsia="Calibri" w:hAnsi="Calibri" w:cs="Calibri"/>
        </w:rPr>
      </w:pPr>
      <w:r w:rsidRPr="001E2AA2">
        <w:rPr>
          <w:rFonts w:ascii="Calibri" w:eastAsia="Calibri" w:hAnsi="Calibri" w:cs="Calibri"/>
        </w:rPr>
        <w:t xml:space="preserve"> (</w:t>
      </w:r>
      <w:r w:rsidR="001E2AA2">
        <w:rPr>
          <w:rFonts w:ascii="Calibri" w:eastAsia="Calibri" w:hAnsi="Calibri" w:cs="Calibri"/>
        </w:rPr>
        <w:t xml:space="preserve">MAR is </w:t>
      </w:r>
      <w:r w:rsidRPr="001E2AA2">
        <w:rPr>
          <w:rFonts w:ascii="Calibri" w:eastAsia="Calibri" w:hAnsi="Calibri" w:cs="Calibri"/>
        </w:rPr>
        <w:t>the use of medications to treat substance use disorders e.g., methadone or buprenorphine to treat opioid use disorder)</w:t>
      </w:r>
    </w:p>
    <w:p w14:paraId="160ABEEA" w14:textId="72728D7C" w:rsidR="00004962" w:rsidRPr="001E2AA2" w:rsidRDefault="00004962" w:rsidP="001E2AA2">
      <w:pPr>
        <w:pStyle w:val="ListParagraph"/>
        <w:ind w:left="1440"/>
        <w:rPr>
          <w:rFonts w:ascii="Calibri" w:eastAsia="Calibri" w:hAnsi="Calibri" w:cs="Calibri"/>
          <w:b/>
        </w:rPr>
      </w:pPr>
      <w:r w:rsidRPr="001E2AA2">
        <w:rPr>
          <w:rFonts w:ascii="Calibri" w:eastAsia="Calibri" w:hAnsi="Calibri" w:cs="Calibri"/>
        </w:rPr>
        <w:t xml:space="preserve"> </w:t>
      </w:r>
      <w:r w:rsidRPr="001E2AA2">
        <w:rPr>
          <w:rFonts w:ascii="Calibri" w:eastAsia="Calibri" w:hAnsi="Calibri" w:cs="Calibri"/>
          <w:b/>
        </w:rPr>
        <w:t xml:space="preserve">1-Strongly Disagree  </w:t>
      </w:r>
    </w:p>
    <w:p w14:paraId="354AC1DE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0FFC3798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59ED82CE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  <w:r w:rsidRPr="008D5808">
        <w:rPr>
          <w:rFonts w:ascii="Calibri" w:eastAsia="Calibri" w:hAnsi="Calibri" w:cs="Calibri"/>
          <w:b/>
        </w:rPr>
        <w:tab/>
      </w:r>
    </w:p>
    <w:p w14:paraId="07C008B5" w14:textId="77777777" w:rsidR="00004962" w:rsidRPr="008D5808" w:rsidRDefault="00004962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5-Strongly Agree  </w:t>
      </w:r>
    </w:p>
    <w:p w14:paraId="6D1AC27F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</w:p>
    <w:p w14:paraId="36A46B90" w14:textId="77777777" w:rsidR="008D5808" w:rsidRDefault="00004962" w:rsidP="00004962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004962">
        <w:rPr>
          <w:rFonts w:ascii="Calibri" w:eastAsia="Calibri" w:hAnsi="Calibri" w:cs="Calibri"/>
        </w:rPr>
        <w:t xml:space="preserve">It is difficult to find healthcare providers who offer Medication Assisted Recovery-MAR (which is </w:t>
      </w:r>
    </w:p>
    <w:p w14:paraId="5CBF3CAA" w14:textId="77777777" w:rsidR="00004962" w:rsidRDefault="00004962" w:rsidP="008D5808">
      <w:pPr>
        <w:pStyle w:val="ListParagraph"/>
        <w:rPr>
          <w:rFonts w:ascii="Calibri" w:eastAsia="Calibri" w:hAnsi="Calibri" w:cs="Calibri"/>
        </w:rPr>
      </w:pPr>
      <w:r w:rsidRPr="00004962">
        <w:rPr>
          <w:rFonts w:ascii="Calibri" w:eastAsia="Calibri" w:hAnsi="Calibri" w:cs="Calibri"/>
        </w:rPr>
        <w:t>the use of medications to treat substance use disorders e.g., methadone or buprenorphine to treat opioid use disorder) in my community.</w:t>
      </w:r>
    </w:p>
    <w:p w14:paraId="2F873F4B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1-Strongly Disagree  </w:t>
      </w:r>
    </w:p>
    <w:p w14:paraId="7293EB8C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2FC048C1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7EB3E75B" w14:textId="77777777" w:rsidR="00004962" w:rsidRPr="008D5808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</w:p>
    <w:p w14:paraId="56BF86B1" w14:textId="77777777" w:rsidR="00004962" w:rsidRDefault="00004962" w:rsidP="00004962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5-Strongly Agree </w:t>
      </w:r>
    </w:p>
    <w:p w14:paraId="0C9F1F3A" w14:textId="77777777" w:rsidR="00475C71" w:rsidRPr="008D5808" w:rsidRDefault="00475C71" w:rsidP="00004962">
      <w:pPr>
        <w:pStyle w:val="ListParagraph"/>
        <w:ind w:left="1440"/>
        <w:rPr>
          <w:rFonts w:ascii="Calibri" w:eastAsia="Calibri" w:hAnsi="Calibri" w:cs="Calibri"/>
          <w:b/>
        </w:rPr>
      </w:pPr>
    </w:p>
    <w:p w14:paraId="4F7DAF43" w14:textId="77777777" w:rsidR="004029D3" w:rsidRDefault="004029D3" w:rsidP="004029D3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4029D3">
        <w:rPr>
          <w:rFonts w:ascii="Calibri" w:eastAsia="Calibri" w:hAnsi="Calibri" w:cs="Calibri"/>
        </w:rPr>
        <w:t xml:space="preserve">Harm reduction services like Narcan and syringe service programs reduce the risks of drug use.  </w:t>
      </w:r>
    </w:p>
    <w:p w14:paraId="23B98A36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1-Strongly Disagree  </w:t>
      </w:r>
    </w:p>
    <w:p w14:paraId="1FF81089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0A9F2639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168A1301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</w:p>
    <w:p w14:paraId="727BB8A5" w14:textId="63D03601" w:rsidR="005D70A8" w:rsidRPr="005D70A8" w:rsidRDefault="004029D3" w:rsidP="00DF72B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5-Strongly Agree </w:t>
      </w:r>
      <w:bookmarkStart w:id="0" w:name="_GoBack"/>
      <w:bookmarkEnd w:id="0"/>
    </w:p>
    <w:p w14:paraId="0F678901" w14:textId="77777777" w:rsidR="004029D3" w:rsidRDefault="004029D3" w:rsidP="00475C71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4029D3">
        <w:rPr>
          <w:rFonts w:ascii="Calibri" w:eastAsia="Calibri" w:hAnsi="Calibri" w:cs="Calibri"/>
        </w:rPr>
        <w:lastRenderedPageBreak/>
        <w:t xml:space="preserve">It is difficult to find harm reduction services like Narcan and syringe service programs in my community. </w:t>
      </w:r>
    </w:p>
    <w:p w14:paraId="11FFB6F8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1-Strongly Disagree  </w:t>
      </w:r>
    </w:p>
    <w:p w14:paraId="1A1B0623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19C72F7B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09752F18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</w:p>
    <w:p w14:paraId="6F9C620A" w14:textId="77777777" w:rsidR="005D70A8" w:rsidRDefault="004029D3" w:rsidP="005D70A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5-Strongly Agr</w:t>
      </w:r>
      <w:r w:rsidR="005D70A8">
        <w:rPr>
          <w:rFonts w:ascii="Calibri" w:eastAsia="Calibri" w:hAnsi="Calibri" w:cs="Calibri"/>
          <w:b/>
        </w:rPr>
        <w:t>ee</w:t>
      </w:r>
    </w:p>
    <w:p w14:paraId="5D6A0DEC" w14:textId="77777777" w:rsidR="005D70A8" w:rsidRPr="005D70A8" w:rsidRDefault="005D70A8" w:rsidP="005D70A8">
      <w:pPr>
        <w:pStyle w:val="ListParagraph"/>
        <w:ind w:left="1440"/>
        <w:rPr>
          <w:rFonts w:ascii="Calibri" w:eastAsia="Calibri" w:hAnsi="Calibri" w:cs="Calibri"/>
          <w:b/>
        </w:rPr>
      </w:pPr>
    </w:p>
    <w:p w14:paraId="48A4ECFA" w14:textId="77777777" w:rsidR="004029D3" w:rsidRDefault="004029D3" w:rsidP="004029D3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4029D3">
        <w:rPr>
          <w:rFonts w:ascii="Calibri" w:eastAsia="Calibri" w:hAnsi="Calibri" w:cs="Calibri"/>
        </w:rPr>
        <w:t xml:space="preserve">It is difficult to find mental health and substance use treatment services in my community. </w:t>
      </w:r>
    </w:p>
    <w:p w14:paraId="7A240F47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1-Strongly Disagree  </w:t>
      </w:r>
    </w:p>
    <w:p w14:paraId="546B1C8A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2C32BCD1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318259DF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</w:p>
    <w:p w14:paraId="70BE7F79" w14:textId="77777777" w:rsidR="004029D3" w:rsidRPr="008D5808" w:rsidRDefault="004029D3" w:rsidP="004029D3">
      <w:pPr>
        <w:pStyle w:val="ListParagraph"/>
        <w:ind w:firstLine="72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5-Strongly Agree </w:t>
      </w:r>
    </w:p>
    <w:p w14:paraId="572D3F64" w14:textId="77777777" w:rsidR="008D5808" w:rsidRDefault="008D5808" w:rsidP="004029D3">
      <w:pPr>
        <w:pStyle w:val="ListParagraph"/>
        <w:ind w:firstLine="720"/>
        <w:rPr>
          <w:rFonts w:ascii="Calibri" w:eastAsia="Calibri" w:hAnsi="Calibri" w:cs="Calibri"/>
        </w:rPr>
      </w:pPr>
    </w:p>
    <w:p w14:paraId="7DE5B1AC" w14:textId="77777777" w:rsidR="004029D3" w:rsidRDefault="004029D3" w:rsidP="004029D3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4029D3">
        <w:rPr>
          <w:rFonts w:ascii="Calibri" w:eastAsia="Calibri" w:hAnsi="Calibri" w:cs="Calibri"/>
        </w:rPr>
        <w:t>We should increase government funding on treatment options for mental health and substance use disorders.</w:t>
      </w:r>
    </w:p>
    <w:p w14:paraId="6FDE0539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1-Strongly Disagree  </w:t>
      </w:r>
    </w:p>
    <w:p w14:paraId="337B51B8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1CFADCFB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5EFC5A8E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</w:p>
    <w:p w14:paraId="122ADD78" w14:textId="77777777" w:rsidR="004029D3" w:rsidRPr="008D5808" w:rsidRDefault="004029D3" w:rsidP="004029D3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5-Strongly Agree </w:t>
      </w:r>
    </w:p>
    <w:p w14:paraId="117EFCF1" w14:textId="77777777" w:rsidR="008D5808" w:rsidRPr="008D5808" w:rsidRDefault="008D5808" w:rsidP="004029D3">
      <w:pPr>
        <w:pStyle w:val="ListParagraph"/>
        <w:ind w:left="1440"/>
        <w:rPr>
          <w:rFonts w:ascii="Calibri" w:eastAsia="Calibri" w:hAnsi="Calibri" w:cs="Calibri"/>
          <w:b/>
        </w:rPr>
      </w:pPr>
    </w:p>
    <w:p w14:paraId="4FBA73CE" w14:textId="77777777" w:rsidR="008D5808" w:rsidRPr="008D5808" w:rsidRDefault="008D5808" w:rsidP="008D5808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8D5808">
        <w:rPr>
          <w:rFonts w:ascii="Calibri" w:eastAsia="Calibri" w:hAnsi="Calibri" w:cs="Calibri"/>
        </w:rPr>
        <w:t>Everyone in my community can get help for mental health regardless of income level, insurance status, race, ethnicity, primary language, disabilities, gender identity, sexual orientation, or citizenship status.</w:t>
      </w:r>
    </w:p>
    <w:p w14:paraId="3EF97FE6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1-Strongly Disagree  </w:t>
      </w:r>
    </w:p>
    <w:p w14:paraId="04AC8123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68E2C260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5E47D296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</w:p>
    <w:p w14:paraId="0466AC0C" w14:textId="77777777" w:rsidR="004029D3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5-Strongly Agree </w:t>
      </w:r>
    </w:p>
    <w:p w14:paraId="71E2FCE2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</w:p>
    <w:p w14:paraId="2C0C509B" w14:textId="77777777" w:rsidR="008D5808" w:rsidRDefault="008D5808" w:rsidP="008D5808">
      <w:pPr>
        <w:pStyle w:val="ListParagraph"/>
        <w:numPr>
          <w:ilvl w:val="0"/>
          <w:numId w:val="26"/>
        </w:numPr>
        <w:rPr>
          <w:rFonts w:ascii="Calibri" w:eastAsia="Calibri" w:hAnsi="Calibri" w:cs="Calibri"/>
        </w:rPr>
      </w:pPr>
      <w:r w:rsidRPr="008D5808">
        <w:rPr>
          <w:rFonts w:ascii="Calibri" w:eastAsia="Calibri" w:hAnsi="Calibri" w:cs="Calibri"/>
        </w:rPr>
        <w:t>Everyone in my community can get help for substance use regardless of income level, insurance status, race, ethnicity, primary language, disabilities, gender identity, sexual orientation, or citizenship status.</w:t>
      </w:r>
    </w:p>
    <w:p w14:paraId="6F7D105D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1-Strongly Disagree  </w:t>
      </w:r>
    </w:p>
    <w:p w14:paraId="2BE9B99F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2-Disagree </w:t>
      </w:r>
    </w:p>
    <w:p w14:paraId="4082C9BA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3-Neither agree nor Disagree/Neutral </w:t>
      </w:r>
    </w:p>
    <w:p w14:paraId="7481AA8D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>4-Agree</w:t>
      </w:r>
    </w:p>
    <w:p w14:paraId="2D78D617" w14:textId="77777777" w:rsidR="008D5808" w:rsidRPr="008D5808" w:rsidRDefault="008D5808" w:rsidP="008D5808">
      <w:pPr>
        <w:pStyle w:val="ListParagraph"/>
        <w:ind w:left="1440"/>
        <w:rPr>
          <w:rFonts w:ascii="Calibri" w:eastAsia="Calibri" w:hAnsi="Calibri" w:cs="Calibri"/>
          <w:b/>
        </w:rPr>
      </w:pPr>
      <w:r w:rsidRPr="008D5808">
        <w:rPr>
          <w:rFonts w:ascii="Calibri" w:eastAsia="Calibri" w:hAnsi="Calibri" w:cs="Calibri"/>
          <w:b/>
        </w:rPr>
        <w:t xml:space="preserve">5-Strongly Agree </w:t>
      </w:r>
    </w:p>
    <w:p w14:paraId="0FB9F55E" w14:textId="77777777" w:rsidR="000C172C" w:rsidRDefault="000C172C" w:rsidP="000C172C">
      <w:pPr>
        <w:spacing w:after="0"/>
        <w:rPr>
          <w:rFonts w:ascii="Calibri" w:eastAsia="Calibri" w:hAnsi="Calibri" w:cs="Calibri"/>
        </w:rPr>
      </w:pPr>
    </w:p>
    <w:p w14:paraId="6C06D5C9" w14:textId="77777777" w:rsidR="000C172C" w:rsidRDefault="000C172C" w:rsidP="000C172C">
      <w:pPr>
        <w:spacing w:after="0"/>
        <w:rPr>
          <w:rFonts w:ascii="Calibri" w:eastAsia="Calibri" w:hAnsi="Calibri" w:cs="Calibri"/>
        </w:rPr>
      </w:pPr>
    </w:p>
    <w:p w14:paraId="5D447A87" w14:textId="77777777" w:rsidR="000C172C" w:rsidRDefault="000C172C" w:rsidP="000C172C">
      <w:pPr>
        <w:spacing w:after="0"/>
        <w:rPr>
          <w:rFonts w:ascii="Calibri" w:eastAsia="Calibri" w:hAnsi="Calibri" w:cs="Calibri"/>
        </w:rPr>
      </w:pPr>
    </w:p>
    <w:p w14:paraId="271D6649" w14:textId="77777777" w:rsidR="000C172C" w:rsidRDefault="000C172C" w:rsidP="000C172C">
      <w:pPr>
        <w:spacing w:after="0"/>
        <w:rPr>
          <w:rFonts w:ascii="Calibri" w:eastAsia="Calibri" w:hAnsi="Calibri" w:cs="Calibri"/>
        </w:rPr>
      </w:pPr>
    </w:p>
    <w:p w14:paraId="2DE9BECF" w14:textId="77777777" w:rsidR="000C172C" w:rsidRPr="009C34CA" w:rsidRDefault="000C172C" w:rsidP="000C172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4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Demographic Information:</w:t>
      </w:r>
    </w:p>
    <w:p w14:paraId="7B49DF31" w14:textId="77777777" w:rsidR="000C172C" w:rsidRPr="009C34CA" w:rsidRDefault="000C172C" w:rsidP="000C172C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C34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Location: </w:t>
      </w:r>
    </w:p>
    <w:p w14:paraId="5C044C64" w14:textId="77777777" w:rsidR="000C172C" w:rsidRPr="009C34CA" w:rsidRDefault="000C172C" w:rsidP="000C172C">
      <w:pPr>
        <w:pStyle w:val="ListParagraph"/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C34CA">
        <w:rPr>
          <w:rFonts w:ascii="Times New Roman" w:eastAsia="Calibri" w:hAnsi="Times New Roman" w:cs="Times New Roman"/>
          <w:sz w:val="24"/>
          <w:szCs w:val="24"/>
        </w:rPr>
        <w:t>County:</w:t>
      </w:r>
    </w:p>
    <w:p w14:paraId="2BF38041" w14:textId="77777777" w:rsidR="000C172C" w:rsidRPr="009C34CA" w:rsidRDefault="000C172C" w:rsidP="000C172C">
      <w:pPr>
        <w:pStyle w:val="ListParagraph"/>
        <w:numPr>
          <w:ilvl w:val="0"/>
          <w:numId w:val="34"/>
        </w:numPr>
        <w:rPr>
          <w:rFonts w:ascii="Times New Roman" w:eastAsia="Calibri" w:hAnsi="Times New Roman" w:cs="Times New Roman"/>
          <w:sz w:val="24"/>
          <w:szCs w:val="24"/>
        </w:rPr>
      </w:pPr>
      <w:r w:rsidRPr="009C34CA">
        <w:rPr>
          <w:rFonts w:ascii="Times New Roman" w:eastAsia="Calibri" w:hAnsi="Times New Roman" w:cs="Times New Roman"/>
          <w:sz w:val="24"/>
          <w:szCs w:val="24"/>
        </w:rPr>
        <w:t xml:space="preserve">Zip Code: </w:t>
      </w:r>
    </w:p>
    <w:p w14:paraId="378C14FB" w14:textId="77777777" w:rsidR="000C172C" w:rsidRPr="009C34CA" w:rsidRDefault="000C172C" w:rsidP="000C172C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0C172C" w:rsidRPr="009C34CA" w14:paraId="147E0371" w14:textId="77777777" w:rsidTr="0025598B"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40DB315" w14:textId="77777777" w:rsidR="000C172C" w:rsidRPr="009C34CA" w:rsidRDefault="000C172C" w:rsidP="0025598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Age:</w:t>
            </w: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6C9BF48F" w14:textId="77777777" w:rsidR="000C172C" w:rsidRPr="009C34CA" w:rsidRDefault="000C172C" w:rsidP="000C17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Under 18 </w:t>
            </w:r>
          </w:p>
          <w:p w14:paraId="3601FA2D" w14:textId="77777777" w:rsidR="000C172C" w:rsidRPr="009C34CA" w:rsidRDefault="000C172C" w:rsidP="000C17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18-24</w:t>
            </w:r>
          </w:p>
          <w:p w14:paraId="04E75D4E" w14:textId="77777777" w:rsidR="000C172C" w:rsidRPr="009C34CA" w:rsidRDefault="000C172C" w:rsidP="000C17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25-34</w:t>
            </w:r>
          </w:p>
          <w:p w14:paraId="3AF31B5B" w14:textId="77777777" w:rsidR="000C172C" w:rsidRPr="009C34CA" w:rsidRDefault="000C172C" w:rsidP="000C17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35-44</w:t>
            </w:r>
          </w:p>
          <w:p w14:paraId="1B6D375F" w14:textId="77777777" w:rsidR="000C172C" w:rsidRPr="009C34CA" w:rsidRDefault="000C172C" w:rsidP="000C17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45-54</w:t>
            </w:r>
          </w:p>
          <w:p w14:paraId="47F1EBA9" w14:textId="77777777" w:rsidR="000C172C" w:rsidRPr="009C34CA" w:rsidRDefault="000C172C" w:rsidP="000C17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55-64 </w:t>
            </w:r>
          </w:p>
          <w:p w14:paraId="26EA9C6B" w14:textId="77777777" w:rsidR="000C172C" w:rsidRPr="009C34CA" w:rsidRDefault="000C172C" w:rsidP="000C172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65 and over </w:t>
            </w:r>
          </w:p>
          <w:p w14:paraId="117F8F8A" w14:textId="77777777" w:rsidR="000C172C" w:rsidRPr="009C34CA" w:rsidRDefault="000C172C" w:rsidP="002559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65B24C5D" w14:textId="77777777" w:rsidR="000C172C" w:rsidRPr="009C34CA" w:rsidRDefault="000C172C" w:rsidP="002559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Income level: </w:t>
            </w:r>
          </w:p>
          <w:p w14:paraId="04288493" w14:textId="77777777" w:rsidR="000C172C" w:rsidRPr="009C34CA" w:rsidRDefault="000C172C" w:rsidP="000C17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Prefer not to say  </w:t>
            </w:r>
          </w:p>
          <w:p w14:paraId="2172A763" w14:textId="77777777" w:rsidR="000C172C" w:rsidRPr="009C34CA" w:rsidRDefault="000C172C" w:rsidP="000C17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Under $24,999</w:t>
            </w:r>
          </w:p>
          <w:p w14:paraId="468C4C58" w14:textId="77777777" w:rsidR="000C172C" w:rsidRPr="009C34CA" w:rsidRDefault="000C172C" w:rsidP="000C17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$25,000-$49,999</w:t>
            </w:r>
          </w:p>
          <w:p w14:paraId="0F599B79" w14:textId="77777777" w:rsidR="000C172C" w:rsidRPr="009C34CA" w:rsidRDefault="000C172C" w:rsidP="000C17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$50,000-$99,999  </w:t>
            </w:r>
          </w:p>
          <w:p w14:paraId="7BAE19B7" w14:textId="77777777" w:rsidR="000C172C" w:rsidRPr="009C34CA" w:rsidRDefault="000C172C" w:rsidP="000C172C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$100,000-and over</w:t>
            </w: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br/>
            </w:r>
          </w:p>
          <w:p w14:paraId="611D7A7D" w14:textId="77777777" w:rsidR="000C172C" w:rsidRPr="009C34CA" w:rsidRDefault="000C172C" w:rsidP="0025598B">
            <w:pPr>
              <w:pStyle w:val="ListParagraph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Gender:</w:t>
            </w: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42F0F4BD" w14:textId="77777777" w:rsidR="000C172C" w:rsidRPr="009C34CA" w:rsidRDefault="000C172C" w:rsidP="000C17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Prefer not to self-identify </w:t>
            </w:r>
          </w:p>
          <w:p w14:paraId="30E9BCA5" w14:textId="77777777" w:rsidR="000C172C" w:rsidRPr="009C34CA" w:rsidRDefault="000C172C" w:rsidP="000C17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Male </w:t>
            </w:r>
          </w:p>
          <w:p w14:paraId="11F6D272" w14:textId="77777777" w:rsidR="000C172C" w:rsidRPr="009C34CA" w:rsidRDefault="000C172C" w:rsidP="000C17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Female </w:t>
            </w:r>
          </w:p>
          <w:p w14:paraId="44F42459" w14:textId="77777777" w:rsidR="000C172C" w:rsidRPr="009C34CA" w:rsidRDefault="000C172C" w:rsidP="000C17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Gender Fluid</w:t>
            </w:r>
          </w:p>
          <w:p w14:paraId="6523485D" w14:textId="77777777" w:rsidR="000C172C" w:rsidRPr="009C34CA" w:rsidRDefault="000C172C" w:rsidP="000C172C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Nonbinary </w:t>
            </w:r>
          </w:p>
          <w:p w14:paraId="159C166B" w14:textId="77777777" w:rsidR="000C172C" w:rsidRPr="009C34CA" w:rsidRDefault="000C172C" w:rsidP="00255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014B94D" w14:textId="77777777" w:rsidR="000C172C" w:rsidRPr="003057C3" w:rsidRDefault="000C172C" w:rsidP="00255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0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Comments </w:t>
            </w:r>
            <w:r w:rsidR="00475C71" w:rsidRPr="0030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</w:t>
            </w:r>
            <w:r w:rsidRPr="003057C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Questions:</w:t>
            </w:r>
          </w:p>
          <w:p w14:paraId="56157BD0" w14:textId="77777777" w:rsidR="000C172C" w:rsidRPr="009C34CA" w:rsidRDefault="000C172C" w:rsidP="0025598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nil"/>
              <w:left w:val="nil"/>
              <w:bottom w:val="nil"/>
              <w:right w:val="nil"/>
            </w:tcBorders>
          </w:tcPr>
          <w:p w14:paraId="113BC749" w14:textId="77777777" w:rsidR="000C172C" w:rsidRPr="009C34CA" w:rsidRDefault="000C172C" w:rsidP="002559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D590480" w14:textId="77777777" w:rsidR="000C172C" w:rsidRPr="009C34CA" w:rsidRDefault="000C172C" w:rsidP="002559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Ethnicity:</w:t>
            </w:r>
          </w:p>
          <w:p w14:paraId="1B0E7932" w14:textId="77777777" w:rsidR="000C172C" w:rsidRPr="009C34CA" w:rsidRDefault="000C172C" w:rsidP="000C172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Hispanic or Latino</w:t>
            </w:r>
          </w:p>
          <w:p w14:paraId="154C2CB6" w14:textId="77777777" w:rsidR="000C172C" w:rsidRPr="009C34CA" w:rsidRDefault="000C172C" w:rsidP="000C172C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Non-Hispanic </w:t>
            </w:r>
          </w:p>
          <w:p w14:paraId="265C08C7" w14:textId="77777777" w:rsidR="000C172C" w:rsidRPr="009C34CA" w:rsidRDefault="000C172C" w:rsidP="002559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33C978C9" w14:textId="77777777" w:rsidR="000C172C" w:rsidRPr="009C34CA" w:rsidRDefault="000C172C" w:rsidP="002559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Race: </w:t>
            </w:r>
          </w:p>
          <w:p w14:paraId="532B7D3A" w14:textId="77777777" w:rsidR="000C172C" w:rsidRPr="009C34CA" w:rsidRDefault="000C172C" w:rsidP="000C17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African American/Black</w:t>
            </w:r>
          </w:p>
          <w:p w14:paraId="466FFB7A" w14:textId="77777777" w:rsidR="000C172C" w:rsidRPr="009C34CA" w:rsidRDefault="000C172C" w:rsidP="000C17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Asian</w:t>
            </w:r>
          </w:p>
          <w:p w14:paraId="510F5641" w14:textId="77777777" w:rsidR="000C172C" w:rsidRPr="009C34CA" w:rsidRDefault="000C172C" w:rsidP="000C17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Caucasian/White</w:t>
            </w:r>
          </w:p>
          <w:p w14:paraId="546CDAC5" w14:textId="77777777" w:rsidR="000C172C" w:rsidRPr="009C34CA" w:rsidRDefault="000C172C" w:rsidP="000C17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Native American</w:t>
            </w:r>
          </w:p>
          <w:p w14:paraId="6F11ABA1" w14:textId="77777777" w:rsidR="000C172C" w:rsidRPr="009C34CA" w:rsidRDefault="000C172C" w:rsidP="000C17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Pacific Islander </w:t>
            </w:r>
          </w:p>
          <w:p w14:paraId="13F22731" w14:textId="77777777" w:rsidR="000C172C" w:rsidRPr="009C34CA" w:rsidRDefault="000C172C" w:rsidP="000C172C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Two or more races </w:t>
            </w:r>
          </w:p>
          <w:p w14:paraId="4BD64543" w14:textId="77777777" w:rsidR="000C172C" w:rsidRPr="009C34CA" w:rsidRDefault="000C172C" w:rsidP="002559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14:paraId="762BF999" w14:textId="77777777" w:rsidR="000C172C" w:rsidRPr="009C34CA" w:rsidRDefault="000C172C" w:rsidP="0025598B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Primary Language: </w:t>
            </w:r>
          </w:p>
          <w:p w14:paraId="10134FC1" w14:textId="77777777" w:rsidR="000C172C" w:rsidRPr="009C34CA" w:rsidRDefault="000C172C" w:rsidP="000C17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English</w:t>
            </w:r>
          </w:p>
          <w:p w14:paraId="4FE76B9D" w14:textId="77777777" w:rsidR="000C172C" w:rsidRPr="009C34CA" w:rsidRDefault="000C172C" w:rsidP="000C17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Spanish</w:t>
            </w:r>
          </w:p>
          <w:p w14:paraId="7C185154" w14:textId="77777777" w:rsidR="000C172C" w:rsidRPr="009C34CA" w:rsidRDefault="000C172C" w:rsidP="000C17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Mandarin </w:t>
            </w:r>
          </w:p>
          <w:p w14:paraId="4BF507EA" w14:textId="77777777" w:rsidR="000C172C" w:rsidRPr="009C34CA" w:rsidRDefault="000C172C" w:rsidP="000C17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French </w:t>
            </w:r>
          </w:p>
          <w:p w14:paraId="123D745A" w14:textId="77777777" w:rsidR="000C172C" w:rsidRPr="009C34CA" w:rsidRDefault="000C172C" w:rsidP="000C17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Arabic </w:t>
            </w:r>
          </w:p>
          <w:p w14:paraId="5AA55A17" w14:textId="77777777" w:rsidR="000C172C" w:rsidRPr="009C34CA" w:rsidRDefault="000C172C" w:rsidP="000C172C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9C34CA">
              <w:rPr>
                <w:rFonts w:ascii="Times New Roman" w:eastAsia="Calibri" w:hAnsi="Times New Roman" w:cs="Times New Roman"/>
                <w:sz w:val="24"/>
                <w:szCs w:val="24"/>
              </w:rPr>
              <w:t>Other (specify)</w:t>
            </w:r>
          </w:p>
        </w:tc>
      </w:tr>
    </w:tbl>
    <w:p w14:paraId="4156CCC9" w14:textId="77777777" w:rsidR="000C172C" w:rsidRPr="000C172C" w:rsidRDefault="000C172C" w:rsidP="000C172C">
      <w:pPr>
        <w:spacing w:after="0"/>
        <w:rPr>
          <w:rFonts w:ascii="Calibri" w:eastAsia="Calibri" w:hAnsi="Calibri" w:cs="Calibri"/>
        </w:rPr>
      </w:pPr>
    </w:p>
    <w:sectPr w:rsidR="000C172C" w:rsidRPr="000C17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03D45" w14:textId="77777777" w:rsidR="009D090C" w:rsidRDefault="009D090C" w:rsidP="008D5808">
      <w:pPr>
        <w:spacing w:after="0" w:line="240" w:lineRule="auto"/>
      </w:pPr>
      <w:r>
        <w:separator/>
      </w:r>
    </w:p>
  </w:endnote>
  <w:endnote w:type="continuationSeparator" w:id="0">
    <w:p w14:paraId="2E8FA171" w14:textId="77777777" w:rsidR="009D090C" w:rsidRDefault="009D090C" w:rsidP="008D5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232F" w14:textId="77777777" w:rsidR="009D090C" w:rsidRDefault="009D090C" w:rsidP="008D5808">
      <w:pPr>
        <w:spacing w:after="0" w:line="240" w:lineRule="auto"/>
      </w:pPr>
      <w:r>
        <w:separator/>
      </w:r>
    </w:p>
  </w:footnote>
  <w:footnote w:type="continuationSeparator" w:id="0">
    <w:p w14:paraId="62A08395" w14:textId="77777777" w:rsidR="009D090C" w:rsidRDefault="009D090C" w:rsidP="008D58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D181D66"/>
    <w:multiLevelType w:val="hybridMultilevel"/>
    <w:tmpl w:val="8A5202C8"/>
    <w:lvl w:ilvl="0" w:tplc="F10A99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BA1F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B687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725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C6E7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6435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C8ED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D20E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64A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C360586"/>
    <w:multiLevelType w:val="hybridMultilevel"/>
    <w:tmpl w:val="80B4F792"/>
    <w:lvl w:ilvl="0" w:tplc="4E86EB82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69C7A1"/>
    <w:multiLevelType w:val="hybridMultilevel"/>
    <w:tmpl w:val="5F082664"/>
    <w:lvl w:ilvl="0" w:tplc="16146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60A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58F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A6AA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87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01E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00EC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7656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0E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9941A9"/>
    <w:multiLevelType w:val="hybridMultilevel"/>
    <w:tmpl w:val="CA64FFE4"/>
    <w:lvl w:ilvl="0" w:tplc="7160EF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163E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CEAD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3E2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BE92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62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D4A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E1D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9660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74A66"/>
    <w:multiLevelType w:val="hybridMultilevel"/>
    <w:tmpl w:val="C9AA2080"/>
    <w:lvl w:ilvl="0" w:tplc="28603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7C76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3CA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AB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606B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887F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D25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65B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9E14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7DE9C40"/>
    <w:multiLevelType w:val="hybridMultilevel"/>
    <w:tmpl w:val="702E382E"/>
    <w:lvl w:ilvl="0" w:tplc="C0E6A8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CE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9EF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0407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442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F0F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826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F6E0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8473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2F4E1244"/>
    <w:multiLevelType w:val="hybridMultilevel"/>
    <w:tmpl w:val="B72A551A"/>
    <w:lvl w:ilvl="0" w:tplc="0409000F">
      <w:start w:val="1"/>
      <w:numFmt w:val="decimal"/>
      <w:lvlText w:val="%1."/>
      <w:lvlJc w:val="left"/>
      <w:pPr>
        <w:ind w:left="1185" w:hanging="360"/>
      </w:p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3AE368C9"/>
    <w:multiLevelType w:val="hybridMultilevel"/>
    <w:tmpl w:val="44364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4C28C5A"/>
    <w:multiLevelType w:val="hybridMultilevel"/>
    <w:tmpl w:val="C7F8F378"/>
    <w:lvl w:ilvl="0" w:tplc="EE9458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1AD0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1651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A4A7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62B1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AA4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88B2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EC1A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8E4B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4906D571"/>
    <w:multiLevelType w:val="hybridMultilevel"/>
    <w:tmpl w:val="BA98F7E4"/>
    <w:lvl w:ilvl="0" w:tplc="A2E474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B66F3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1A11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26A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84C5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30D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2EC6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8083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2213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3C1FE7"/>
    <w:multiLevelType w:val="hybridMultilevel"/>
    <w:tmpl w:val="440E39AE"/>
    <w:lvl w:ilvl="0" w:tplc="0409000F">
      <w:start w:val="1"/>
      <w:numFmt w:val="decimal"/>
      <w:lvlText w:val="%1."/>
      <w:lvlJc w:val="left"/>
      <w:pPr>
        <w:ind w:left="825" w:hanging="360"/>
      </w:p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675C0542"/>
    <w:multiLevelType w:val="hybridMultilevel"/>
    <w:tmpl w:val="9AF63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30"/>
  </w:num>
  <w:num w:numId="2">
    <w:abstractNumId w:val="12"/>
  </w:num>
  <w:num w:numId="3">
    <w:abstractNumId w:val="10"/>
  </w:num>
  <w:num w:numId="4">
    <w:abstractNumId w:val="33"/>
  </w:num>
  <w:num w:numId="5">
    <w:abstractNumId w:val="14"/>
  </w:num>
  <w:num w:numId="6">
    <w:abstractNumId w:val="24"/>
  </w:num>
  <w:num w:numId="7">
    <w:abstractNumId w:val="2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0"/>
  </w:num>
  <w:num w:numId="19">
    <w:abstractNumId w:val="21"/>
  </w:num>
  <w:num w:numId="20">
    <w:abstractNumId w:val="31"/>
  </w:num>
  <w:num w:numId="21">
    <w:abstractNumId w:val="25"/>
  </w:num>
  <w:num w:numId="22">
    <w:abstractNumId w:val="11"/>
  </w:num>
  <w:num w:numId="23">
    <w:abstractNumId w:val="34"/>
  </w:num>
  <w:num w:numId="24">
    <w:abstractNumId w:val="29"/>
  </w:num>
  <w:num w:numId="25">
    <w:abstractNumId w:val="22"/>
  </w:num>
  <w:num w:numId="26">
    <w:abstractNumId w:val="32"/>
  </w:num>
  <w:num w:numId="27">
    <w:abstractNumId w:val="23"/>
  </w:num>
  <w:num w:numId="28">
    <w:abstractNumId w:val="15"/>
  </w:num>
  <w:num w:numId="29">
    <w:abstractNumId w:val="16"/>
  </w:num>
  <w:num w:numId="30">
    <w:abstractNumId w:val="18"/>
  </w:num>
  <w:num w:numId="31">
    <w:abstractNumId w:val="13"/>
  </w:num>
  <w:num w:numId="32">
    <w:abstractNumId w:val="28"/>
  </w:num>
  <w:num w:numId="33">
    <w:abstractNumId w:val="17"/>
  </w:num>
  <w:num w:numId="34">
    <w:abstractNumId w:val="26"/>
  </w:num>
  <w:num w:numId="3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80C"/>
    <w:rsid w:val="00004962"/>
    <w:rsid w:val="000C172C"/>
    <w:rsid w:val="00100734"/>
    <w:rsid w:val="00123157"/>
    <w:rsid w:val="00185674"/>
    <w:rsid w:val="001E2AA2"/>
    <w:rsid w:val="00232849"/>
    <w:rsid w:val="003057C3"/>
    <w:rsid w:val="004029D3"/>
    <w:rsid w:val="00475C71"/>
    <w:rsid w:val="005D70A8"/>
    <w:rsid w:val="00645252"/>
    <w:rsid w:val="0066152A"/>
    <w:rsid w:val="00684AA8"/>
    <w:rsid w:val="006864AB"/>
    <w:rsid w:val="006D2CF7"/>
    <w:rsid w:val="006D3D74"/>
    <w:rsid w:val="006F080C"/>
    <w:rsid w:val="00822D9D"/>
    <w:rsid w:val="00830519"/>
    <w:rsid w:val="0083377B"/>
    <w:rsid w:val="0083569A"/>
    <w:rsid w:val="008D25A2"/>
    <w:rsid w:val="008D5808"/>
    <w:rsid w:val="009D090C"/>
    <w:rsid w:val="00A53763"/>
    <w:rsid w:val="00A9204E"/>
    <w:rsid w:val="00B37FDE"/>
    <w:rsid w:val="00B5795B"/>
    <w:rsid w:val="00B63F7E"/>
    <w:rsid w:val="00B64C0A"/>
    <w:rsid w:val="00B723B1"/>
    <w:rsid w:val="00C71C5C"/>
    <w:rsid w:val="00CB3AB4"/>
    <w:rsid w:val="00CC54FA"/>
    <w:rsid w:val="00CC7553"/>
    <w:rsid w:val="00D156F6"/>
    <w:rsid w:val="00DB6FF8"/>
    <w:rsid w:val="00DC5B43"/>
    <w:rsid w:val="00DF72B8"/>
    <w:rsid w:val="00E86487"/>
    <w:rsid w:val="00E8784D"/>
    <w:rsid w:val="00E94CD4"/>
    <w:rsid w:val="00FD0ACD"/>
    <w:rsid w:val="00FD2EF9"/>
    <w:rsid w:val="00FE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56C6EB"/>
  <w15:chartTrackingRefBased/>
  <w15:docId w15:val="{419A1095-1537-40E3-AC9C-96F51FBF2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080C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6F080C"/>
    <w:pPr>
      <w:ind w:left="720"/>
      <w:contextualSpacing/>
    </w:pPr>
  </w:style>
  <w:style w:type="table" w:styleId="TableGrid">
    <w:name w:val="Table Grid"/>
    <w:basedOn w:val="TableNormal"/>
    <w:uiPriority w:val="39"/>
    <w:rsid w:val="000C17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5D70A8"/>
  </w:style>
  <w:style w:type="character" w:customStyle="1" w:styleId="normaltextrun">
    <w:name w:val="normaltextrun"/>
    <w:basedOn w:val="DefaultParagraphFont"/>
    <w:rsid w:val="00B37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38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kih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0480e7-3dc2-4c93-b2b0-f7253733db77" xsi:nil="true"/>
    <lcf76f155ced4ddcb4097134ff3c332f xmlns="6b23f664-a40a-46d4-8315-1211af3cb14c">
      <Terms xmlns="http://schemas.microsoft.com/office/infopath/2007/PartnerControls"/>
    </lcf76f155ced4ddcb4097134ff3c332f>
    <Mentalhealth xmlns="6b23f664-a40a-46d4-8315-1211af3cb14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72957DC6F58140A17FA60427BCFEAD" ma:contentTypeVersion="17" ma:contentTypeDescription="Create a new document." ma:contentTypeScope="" ma:versionID="a1e9bfa44652a05d710ec994b6e3c1b4">
  <xsd:schema xmlns:xsd="http://www.w3.org/2001/XMLSchema" xmlns:xs="http://www.w3.org/2001/XMLSchema" xmlns:p="http://schemas.microsoft.com/office/2006/metadata/properties" xmlns:ns2="6b23f664-a40a-46d4-8315-1211af3cb14c" xmlns:ns3="600480e7-3dc2-4c93-b2b0-f7253733db77" targetNamespace="http://schemas.microsoft.com/office/2006/metadata/properties" ma:root="true" ma:fieldsID="f6be55fef803a2818dd954a3db167b2a" ns2:_="" ns3:_="">
    <xsd:import namespace="6b23f664-a40a-46d4-8315-1211af3cb14c"/>
    <xsd:import namespace="600480e7-3dc2-4c93-b2b0-f7253733db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ntalhealth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3f664-a40a-46d4-8315-1211af3cb1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ntalhealth" ma:index="22" nillable="true" ma:displayName="Mental health " ma:format="Dropdown" ma:internalName="Mentalhealth">
      <xsd:simpleType>
        <xsd:restriction base="dms:Text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0480e7-3dc2-4c93-b2b0-f7253733db7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32e8a90-64d5-4d85-a771-5975f24adbfb}" ma:internalName="TaxCatchAll" ma:showField="CatchAllData" ma:web="600480e7-3dc2-4c93-b2b0-f7253733db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EAD2391-B080-4F4F-81C9-C9B1A98460B4}"/>
</file>

<file path=customXml/itemProps3.xml><?xml version="1.0" encoding="utf-8"?>
<ds:datastoreItem xmlns:ds="http://schemas.openxmlformats.org/officeDocument/2006/customXml" ds:itemID="{DA532D22-83E1-40D1-AFC2-52877B7C040B}"/>
</file>

<file path=customXml/itemProps4.xml><?xml version="1.0" encoding="utf-8"?>
<ds:datastoreItem xmlns:ds="http://schemas.openxmlformats.org/officeDocument/2006/customXml" ds:itemID="{A1BC516B-1332-4D69-96E2-7CD921BA5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5</Pages>
  <Words>969</Words>
  <Characters>5470</Characters>
  <Application>Microsoft Office Word</Application>
  <DocSecurity>0</DocSecurity>
  <Lines>143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Hanks</dc:creator>
  <cp:keywords/>
  <dc:description/>
  <cp:lastModifiedBy>Nicki Hanks</cp:lastModifiedBy>
  <cp:revision>2</cp:revision>
  <dcterms:created xsi:type="dcterms:W3CDTF">2024-11-07T20:27:00Z</dcterms:created>
  <dcterms:modified xsi:type="dcterms:W3CDTF">2024-11-07T20:27:00Z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0x0101009372957DC6F58140A17FA60427BCFEAD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  <property fmtid="{D5CDD505-2E9C-101B-9397-08002B2CF9AE}" pid="8" name="GrammarlyDocumentId">
    <vt:lpwstr>878bb775-f8b3-415f-9044-b4a1aeec4968</vt:lpwstr>
  </property>
</Properties>
</file>